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2ECEEC" w14:textId="17F80413" w:rsidR="0064150C" w:rsidRPr="000C389A" w:rsidRDefault="00DA7A0E">
      <w:pPr>
        <w:pStyle w:val="En-tte"/>
        <w:tabs>
          <w:tab w:val="clear" w:pos="4320"/>
          <w:tab w:val="clear" w:pos="8640"/>
        </w:tabs>
        <w:rPr>
          <w:lang w:val="fr-CA"/>
        </w:rPr>
      </w:pPr>
      <w:r>
        <w:rPr>
          <w:rFonts w:ascii="Arial Black" w:hAnsi="Arial Black"/>
          <w:noProof/>
          <w:sz w:val="28"/>
        </w:rPr>
        <w:drawing>
          <wp:anchor distT="0" distB="0" distL="114300" distR="114300" simplePos="0" relativeHeight="251658240" behindDoc="0" locked="0" layoutInCell="0" allowOverlap="1" wp14:anchorId="4C41531F" wp14:editId="7C699D57">
            <wp:simplePos x="0" y="0"/>
            <wp:positionH relativeFrom="column">
              <wp:posOffset>36830</wp:posOffset>
            </wp:positionH>
            <wp:positionV relativeFrom="paragraph">
              <wp:posOffset>17780</wp:posOffset>
            </wp:positionV>
            <wp:extent cx="2857500" cy="1206500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C539DB" w14:textId="3753768E" w:rsidR="0064150C" w:rsidRPr="000C389A" w:rsidRDefault="0064150C">
      <w:pPr>
        <w:pStyle w:val="Titre2"/>
        <w:jc w:val="center"/>
        <w:rPr>
          <w:rFonts w:ascii="Arial Black" w:hAnsi="Arial Black"/>
          <w:lang w:val="fr-CA"/>
        </w:rPr>
      </w:pPr>
    </w:p>
    <w:p w14:paraId="7F4965CA" w14:textId="5F84D297" w:rsidR="0064150C" w:rsidRPr="000C389A" w:rsidRDefault="0064150C" w:rsidP="0064150C">
      <w:pPr>
        <w:pStyle w:val="Titre2"/>
        <w:numPr>
          <w:ilvl w:val="0"/>
          <w:numId w:val="0"/>
        </w:numPr>
        <w:jc w:val="center"/>
        <w:rPr>
          <w:rFonts w:ascii="Arial Black" w:hAnsi="Arial Black"/>
          <w:lang w:val="fr-CA"/>
        </w:rPr>
      </w:pPr>
    </w:p>
    <w:p w14:paraId="3DD2F16A" w14:textId="72BFBB60" w:rsidR="0064150C" w:rsidRPr="000C389A" w:rsidRDefault="007A1BE4" w:rsidP="0064150C">
      <w:pPr>
        <w:pStyle w:val="Titre2"/>
        <w:numPr>
          <w:ilvl w:val="0"/>
          <w:numId w:val="0"/>
        </w:numPr>
        <w:jc w:val="center"/>
        <w:rPr>
          <w:rFonts w:ascii="Arial Black" w:hAnsi="Arial Black"/>
          <w:lang w:val="fr-CA"/>
        </w:rPr>
      </w:pPr>
      <w:r>
        <w:rPr>
          <w:rFonts w:ascii="Arial Black" w:hAnsi="Arial Black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24C88CC" wp14:editId="1A049202">
                <wp:simplePos x="0" y="0"/>
                <wp:positionH relativeFrom="column">
                  <wp:posOffset>-20096</wp:posOffset>
                </wp:positionH>
                <wp:positionV relativeFrom="paragraph">
                  <wp:posOffset>166973</wp:posOffset>
                </wp:positionV>
                <wp:extent cx="5994400" cy="7556500"/>
                <wp:effectExtent l="5715" t="13970" r="1016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0" cy="75565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4470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C0949" id="Rectangle 2" o:spid="_x0000_s1026" style="position:absolute;margin-left:-1.6pt;margin-top:13.15pt;width:472pt;height:5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" o:allowincell="f" filled="f" strokecolor="#4470bf" strokeweight=".26mm"/>
            </w:pict>
          </mc:Fallback>
        </mc:AlternateContent>
      </w:r>
    </w:p>
    <w:p w14:paraId="6084533C" w14:textId="0E1FBDC4" w:rsidR="0064150C" w:rsidRPr="000C389A" w:rsidRDefault="0064150C" w:rsidP="0064150C">
      <w:pPr>
        <w:pStyle w:val="Titre2"/>
        <w:numPr>
          <w:ilvl w:val="0"/>
          <w:numId w:val="0"/>
        </w:numPr>
        <w:jc w:val="center"/>
        <w:rPr>
          <w:rFonts w:ascii="Arial Black" w:hAnsi="Arial Black"/>
          <w:lang w:val="fr-CA"/>
        </w:rPr>
      </w:pPr>
    </w:p>
    <w:p w14:paraId="4F7A1BEF" w14:textId="77777777" w:rsidR="0064150C" w:rsidRPr="000C389A" w:rsidRDefault="0064150C" w:rsidP="0064150C">
      <w:pPr>
        <w:pStyle w:val="Titre2"/>
        <w:numPr>
          <w:ilvl w:val="0"/>
          <w:numId w:val="0"/>
        </w:numPr>
        <w:jc w:val="center"/>
        <w:rPr>
          <w:rFonts w:ascii="Arial Black" w:hAnsi="Arial Black"/>
          <w:lang w:val="fr-CA"/>
        </w:rPr>
      </w:pPr>
    </w:p>
    <w:p w14:paraId="1A8E7253" w14:textId="77777777" w:rsidR="0064150C" w:rsidRPr="000C389A" w:rsidRDefault="0064150C" w:rsidP="0064150C">
      <w:pPr>
        <w:pStyle w:val="Titre2"/>
        <w:numPr>
          <w:ilvl w:val="0"/>
          <w:numId w:val="0"/>
        </w:numPr>
        <w:jc w:val="center"/>
        <w:rPr>
          <w:rFonts w:ascii="Arial Black" w:hAnsi="Arial Black"/>
          <w:lang w:val="fr-CA"/>
        </w:rPr>
      </w:pPr>
    </w:p>
    <w:p w14:paraId="65C48D1A" w14:textId="77777777" w:rsidR="0064150C" w:rsidRPr="000C389A" w:rsidRDefault="0064150C" w:rsidP="0064150C">
      <w:pPr>
        <w:pStyle w:val="Titre2"/>
        <w:numPr>
          <w:ilvl w:val="0"/>
          <w:numId w:val="0"/>
        </w:numPr>
        <w:jc w:val="center"/>
        <w:rPr>
          <w:rFonts w:ascii="Arial Black" w:hAnsi="Arial Black"/>
          <w:lang w:val="fr-CA"/>
        </w:rPr>
      </w:pPr>
    </w:p>
    <w:p w14:paraId="40660C11" w14:textId="77777777" w:rsidR="0064150C" w:rsidRPr="000C389A" w:rsidRDefault="0064150C" w:rsidP="0064150C">
      <w:pPr>
        <w:rPr>
          <w:lang w:val="fr-CA"/>
        </w:rPr>
      </w:pPr>
    </w:p>
    <w:p w14:paraId="25E9B80D" w14:textId="77777777" w:rsidR="0064150C" w:rsidRPr="000C389A" w:rsidRDefault="0064150C" w:rsidP="0064150C">
      <w:pPr>
        <w:autoSpaceDE w:val="0"/>
        <w:jc w:val="center"/>
        <w:rPr>
          <w:rFonts w:ascii="Cambria" w:hAnsi="Cambria" w:cs="TimesNewRomanPS-BoldMT"/>
          <w:b/>
          <w:bCs/>
          <w:color w:val="051976"/>
          <w:sz w:val="40"/>
          <w:szCs w:val="40"/>
          <w:lang w:val="fr-CA"/>
        </w:rPr>
      </w:pPr>
      <w:r w:rsidRPr="000C389A">
        <w:rPr>
          <w:rFonts w:ascii="Cambria" w:hAnsi="Cambria" w:cs="TimesNewRomanPS-BoldMT"/>
          <w:b/>
          <w:bCs/>
          <w:color w:val="051976"/>
          <w:sz w:val="40"/>
          <w:szCs w:val="40"/>
          <w:lang w:val="fr-CA"/>
        </w:rPr>
        <w:t>Prix d’excellence</w:t>
      </w:r>
    </w:p>
    <w:p w14:paraId="12469654" w14:textId="29D352FC" w:rsidR="0064150C" w:rsidRPr="000C389A" w:rsidRDefault="00AA155F" w:rsidP="0064150C">
      <w:pPr>
        <w:jc w:val="center"/>
        <w:rPr>
          <w:rFonts w:ascii="Cambria" w:hAnsi="Cambria" w:cs="TimesNewRomanPS-BoldMT"/>
          <w:b/>
          <w:bCs/>
          <w:color w:val="051976"/>
          <w:sz w:val="40"/>
          <w:szCs w:val="40"/>
          <w:lang w:val="fr-CA"/>
        </w:rPr>
      </w:pPr>
      <w:r>
        <w:rPr>
          <w:rFonts w:ascii="Cambria" w:hAnsi="Cambria" w:cs="TimesNewRomanPS-BoldMT"/>
          <w:b/>
          <w:bCs/>
          <w:color w:val="051976"/>
          <w:sz w:val="40"/>
          <w:szCs w:val="40"/>
          <w:lang w:val="fr-CA"/>
        </w:rPr>
        <w:t>20</w:t>
      </w:r>
      <w:r w:rsidR="00F940F6">
        <w:rPr>
          <w:rFonts w:ascii="Cambria" w:hAnsi="Cambria" w:cs="TimesNewRomanPS-BoldMT"/>
          <w:b/>
          <w:bCs/>
          <w:color w:val="051976"/>
          <w:sz w:val="40"/>
          <w:szCs w:val="40"/>
          <w:lang w:val="fr-CA"/>
        </w:rPr>
        <w:t>2</w:t>
      </w:r>
      <w:r w:rsidR="00A61A39">
        <w:rPr>
          <w:rFonts w:ascii="Cambria" w:hAnsi="Cambria" w:cs="TimesNewRomanPS-BoldMT"/>
          <w:b/>
          <w:bCs/>
          <w:color w:val="051976"/>
          <w:sz w:val="40"/>
          <w:szCs w:val="40"/>
          <w:lang w:val="fr-CA"/>
        </w:rPr>
        <w:t>6</w:t>
      </w:r>
    </w:p>
    <w:p w14:paraId="3901D28F" w14:textId="77777777" w:rsidR="0064150C" w:rsidRPr="000C389A" w:rsidRDefault="0064150C" w:rsidP="0064150C">
      <w:pPr>
        <w:jc w:val="center"/>
        <w:rPr>
          <w:rFonts w:ascii="Cambria" w:hAnsi="Cambria" w:cs="TimesNewRomanPS-BoldMT"/>
          <w:b/>
          <w:bCs/>
          <w:color w:val="051976"/>
          <w:sz w:val="40"/>
          <w:szCs w:val="40"/>
          <w:lang w:val="fr-CA"/>
        </w:rPr>
      </w:pPr>
    </w:p>
    <w:p w14:paraId="15F77AB7" w14:textId="77777777" w:rsidR="0064150C" w:rsidRPr="000C389A" w:rsidRDefault="0064150C" w:rsidP="0064150C">
      <w:pPr>
        <w:pStyle w:val="Titre2"/>
        <w:numPr>
          <w:ilvl w:val="0"/>
          <w:numId w:val="0"/>
        </w:numPr>
        <w:jc w:val="center"/>
        <w:rPr>
          <w:rFonts w:ascii="Cambria" w:hAnsi="Cambria" w:cs="TimesNewRomanPS-BoldMT"/>
          <w:b/>
          <w:bCs/>
          <w:color w:val="051976"/>
          <w:sz w:val="40"/>
          <w:szCs w:val="40"/>
          <w:lang w:val="fr-CA"/>
        </w:rPr>
      </w:pPr>
      <w:r w:rsidRPr="000C389A">
        <w:rPr>
          <w:rFonts w:ascii="Cambria" w:hAnsi="Cambria" w:cs="TimesNewRomanPS-BoldMT"/>
          <w:b/>
          <w:bCs/>
          <w:color w:val="051976"/>
          <w:sz w:val="40"/>
          <w:szCs w:val="40"/>
          <w:lang w:val="fr-CA"/>
        </w:rPr>
        <w:t>FORMULAIRE DE DEMANDE</w:t>
      </w:r>
    </w:p>
    <w:p w14:paraId="522B6BE3" w14:textId="77777777" w:rsidR="0064150C" w:rsidRPr="000C389A" w:rsidRDefault="001671DD" w:rsidP="0064150C">
      <w:pPr>
        <w:pStyle w:val="Titre2"/>
        <w:numPr>
          <w:ilvl w:val="0"/>
          <w:numId w:val="0"/>
        </w:numPr>
        <w:jc w:val="center"/>
        <w:rPr>
          <w:rFonts w:ascii="Cambria" w:hAnsi="Cambria" w:cs="TimesNewRomanPS-BoldMT"/>
          <w:b/>
          <w:bCs/>
          <w:color w:val="051976"/>
          <w:sz w:val="40"/>
          <w:szCs w:val="40"/>
          <w:lang w:val="fr-CA"/>
        </w:rPr>
      </w:pPr>
      <w:r>
        <w:rPr>
          <w:rFonts w:ascii="Cambria" w:hAnsi="Cambria" w:cs="TimesNewRomanPS-BoldMT"/>
          <w:b/>
          <w:bCs/>
          <w:color w:val="051976"/>
          <w:sz w:val="40"/>
          <w:szCs w:val="40"/>
          <w:lang w:val="fr-CA"/>
        </w:rPr>
        <w:t>Section C</w:t>
      </w:r>
      <w:r w:rsidR="0064150C" w:rsidRPr="000C389A">
        <w:rPr>
          <w:rFonts w:ascii="Cambria" w:hAnsi="Cambria" w:cs="TimesNewRomanPS-BoldMT"/>
          <w:b/>
          <w:bCs/>
          <w:color w:val="051976"/>
          <w:sz w:val="40"/>
          <w:szCs w:val="40"/>
          <w:lang w:val="fr-CA"/>
        </w:rPr>
        <w:t>andidat</w:t>
      </w:r>
    </w:p>
    <w:p w14:paraId="66D6C026" w14:textId="77777777" w:rsidR="0064150C" w:rsidRPr="000C389A" w:rsidRDefault="0064150C" w:rsidP="0064150C">
      <w:pPr>
        <w:rPr>
          <w:rFonts w:ascii="Arial Black" w:hAnsi="Arial Black"/>
          <w:sz w:val="28"/>
          <w:lang w:val="fr-CA"/>
        </w:rPr>
      </w:pPr>
    </w:p>
    <w:p w14:paraId="57966618" w14:textId="4699A960" w:rsidR="0064150C" w:rsidRPr="000C389A" w:rsidRDefault="0064150C" w:rsidP="006554BE">
      <w:pPr>
        <w:ind w:left="284"/>
        <w:rPr>
          <w:rFonts w:ascii="Arial" w:hAnsi="Arial"/>
          <w:b/>
          <w:lang w:val="fr-CA"/>
        </w:rPr>
      </w:pPr>
      <w:r w:rsidRPr="000C389A">
        <w:rPr>
          <w:rFonts w:ascii="Arial" w:hAnsi="Arial"/>
          <w:b/>
          <w:lang w:val="fr-CA"/>
        </w:rPr>
        <w:t>INSTRUCTIONS</w:t>
      </w:r>
      <w:r w:rsidR="0089641E">
        <w:rPr>
          <w:rFonts w:ascii="Arial" w:hAnsi="Arial"/>
          <w:b/>
          <w:lang w:val="fr-CA"/>
        </w:rPr>
        <w:t xml:space="preserve"> </w:t>
      </w:r>
      <w:r w:rsidRPr="000C389A">
        <w:rPr>
          <w:rFonts w:ascii="Arial" w:hAnsi="Arial"/>
          <w:b/>
          <w:lang w:val="fr-CA"/>
        </w:rPr>
        <w:t>:</w:t>
      </w:r>
    </w:p>
    <w:p w14:paraId="3FD77CF6" w14:textId="77777777" w:rsidR="0064150C" w:rsidRPr="000C389A" w:rsidRDefault="0064150C" w:rsidP="006554BE">
      <w:pPr>
        <w:ind w:left="284" w:right="429"/>
        <w:rPr>
          <w:lang w:val="fr-CA"/>
        </w:rPr>
      </w:pPr>
    </w:p>
    <w:p w14:paraId="48E1C5D4" w14:textId="6FD6E969" w:rsidR="0064150C" w:rsidRPr="000C389A" w:rsidRDefault="0064150C" w:rsidP="006554BE">
      <w:pPr>
        <w:ind w:left="284" w:right="429"/>
        <w:jc w:val="both"/>
        <w:rPr>
          <w:rFonts w:ascii="Arial" w:hAnsi="Arial"/>
          <w:b/>
          <w:lang w:val="fr-CA"/>
        </w:rPr>
      </w:pPr>
      <w:r w:rsidRPr="000C389A">
        <w:rPr>
          <w:rFonts w:ascii="Arial" w:hAnsi="Arial"/>
          <w:bCs/>
          <w:lang w:val="fr-CA"/>
        </w:rPr>
        <w:t>L</w:t>
      </w:r>
      <w:r w:rsidRPr="000C389A">
        <w:rPr>
          <w:rFonts w:ascii="Arial" w:hAnsi="Arial"/>
          <w:lang w:val="fr-CA"/>
        </w:rPr>
        <w:t>e présent</w:t>
      </w:r>
      <w:r w:rsidRPr="000C389A">
        <w:rPr>
          <w:rFonts w:ascii="Arial" w:hAnsi="Arial"/>
          <w:b/>
          <w:lang w:val="fr-CA"/>
        </w:rPr>
        <w:t xml:space="preserve"> F</w:t>
      </w:r>
      <w:r w:rsidR="00BD5B6B">
        <w:rPr>
          <w:rFonts w:ascii="Arial" w:hAnsi="Arial"/>
          <w:b/>
          <w:lang w:val="fr-CA"/>
        </w:rPr>
        <w:t>ormulaire de demande – Section C</w:t>
      </w:r>
      <w:r w:rsidRPr="000C389A">
        <w:rPr>
          <w:rFonts w:ascii="Arial" w:hAnsi="Arial"/>
          <w:b/>
          <w:lang w:val="fr-CA"/>
        </w:rPr>
        <w:t xml:space="preserve">andidat </w:t>
      </w:r>
      <w:r w:rsidRPr="000C389A">
        <w:rPr>
          <w:rFonts w:ascii="Arial" w:hAnsi="Arial"/>
          <w:lang w:val="fr-CA"/>
        </w:rPr>
        <w:t>dûment rempli</w:t>
      </w:r>
      <w:r w:rsidRPr="00EE3B9E">
        <w:rPr>
          <w:rFonts w:ascii="Arial" w:hAnsi="Arial"/>
          <w:bCs/>
          <w:lang w:val="fr-CA"/>
        </w:rPr>
        <w:t>,</w:t>
      </w:r>
      <w:r w:rsidRPr="000C389A">
        <w:rPr>
          <w:rFonts w:ascii="Arial" w:hAnsi="Arial"/>
          <w:b/>
          <w:lang w:val="fr-CA"/>
        </w:rPr>
        <w:t xml:space="preserve"> ainsi que les documents à l’appui décrit</w:t>
      </w:r>
      <w:r w:rsidR="00397438">
        <w:rPr>
          <w:rFonts w:ascii="Arial" w:hAnsi="Arial"/>
          <w:b/>
          <w:lang w:val="fr-CA"/>
        </w:rPr>
        <w:t>s</w:t>
      </w:r>
      <w:r w:rsidRPr="000C389A">
        <w:rPr>
          <w:rFonts w:ascii="Arial" w:hAnsi="Arial"/>
          <w:b/>
          <w:lang w:val="fr-CA"/>
        </w:rPr>
        <w:t xml:space="preserve"> ci-</w:t>
      </w:r>
      <w:r w:rsidR="009E53B0">
        <w:rPr>
          <w:rFonts w:ascii="Arial" w:hAnsi="Arial"/>
          <w:b/>
          <w:lang w:val="fr-CA"/>
        </w:rPr>
        <w:t>dessous</w:t>
      </w:r>
      <w:r w:rsidRPr="000C389A">
        <w:rPr>
          <w:rFonts w:ascii="Arial" w:hAnsi="Arial"/>
          <w:b/>
          <w:lang w:val="fr-CA"/>
        </w:rPr>
        <w:t xml:space="preserve"> </w:t>
      </w:r>
      <w:r w:rsidRPr="000C389A">
        <w:rPr>
          <w:rFonts w:ascii="Arial" w:hAnsi="Arial"/>
          <w:lang w:val="fr-CA"/>
        </w:rPr>
        <w:t>doivent parvenir au Chapitre Saint-Laurent au plus tard le</w:t>
      </w:r>
      <w:r w:rsidR="00AA155F" w:rsidRPr="00CC5359">
        <w:rPr>
          <w:rFonts w:ascii="Arial" w:hAnsi="Arial"/>
          <w:b/>
          <w:lang w:val="fr-CA"/>
        </w:rPr>
        <w:t xml:space="preserve"> </w:t>
      </w:r>
      <w:r w:rsidR="00F41823">
        <w:rPr>
          <w:rFonts w:ascii="Arial" w:hAnsi="Arial"/>
          <w:b/>
          <w:u w:val="single"/>
          <w:lang w:val="fr-CA"/>
        </w:rPr>
        <w:t>20</w:t>
      </w:r>
      <w:r w:rsidR="00A61A39">
        <w:rPr>
          <w:rFonts w:ascii="Arial" w:hAnsi="Arial"/>
          <w:b/>
          <w:u w:val="single"/>
          <w:lang w:val="fr-CA"/>
        </w:rPr>
        <w:t xml:space="preserve"> mars</w:t>
      </w:r>
      <w:r w:rsidR="00DA64B6">
        <w:rPr>
          <w:rFonts w:ascii="Arial" w:hAnsi="Arial"/>
          <w:b/>
          <w:u w:val="single"/>
          <w:lang w:val="fr-CA"/>
        </w:rPr>
        <w:t xml:space="preserve"> 202</w:t>
      </w:r>
      <w:r w:rsidR="00A61A39">
        <w:rPr>
          <w:rFonts w:ascii="Arial" w:hAnsi="Arial"/>
          <w:b/>
          <w:u w:val="single"/>
          <w:lang w:val="fr-CA"/>
        </w:rPr>
        <w:t>6</w:t>
      </w:r>
      <w:r w:rsidRPr="000C389A">
        <w:rPr>
          <w:rFonts w:ascii="Arial" w:hAnsi="Arial"/>
          <w:lang w:val="fr-CA"/>
        </w:rPr>
        <w:t xml:space="preserve"> à l’adresse courriel suivante</w:t>
      </w:r>
      <w:r w:rsidR="0089641E">
        <w:rPr>
          <w:rFonts w:ascii="Arial" w:hAnsi="Arial"/>
          <w:lang w:val="fr-CA"/>
        </w:rPr>
        <w:t xml:space="preserve"> </w:t>
      </w:r>
      <w:r w:rsidRPr="000C389A">
        <w:rPr>
          <w:rFonts w:ascii="Arial" w:hAnsi="Arial"/>
          <w:lang w:val="fr-CA"/>
        </w:rPr>
        <w:t>:</w:t>
      </w:r>
    </w:p>
    <w:p w14:paraId="186F3567" w14:textId="77777777" w:rsidR="0064150C" w:rsidRPr="000C389A" w:rsidRDefault="0064150C" w:rsidP="006554BE">
      <w:pPr>
        <w:ind w:left="284" w:right="429"/>
        <w:rPr>
          <w:rFonts w:ascii="Arial" w:hAnsi="Arial"/>
          <w:lang w:val="fr-CA"/>
        </w:rPr>
      </w:pPr>
    </w:p>
    <w:p w14:paraId="7D606CA8" w14:textId="4B55175C" w:rsidR="0064150C" w:rsidRPr="00DA64B6" w:rsidRDefault="00DA64B6" w:rsidP="00B52B23">
      <w:pPr>
        <w:ind w:left="284" w:right="429"/>
        <w:jc w:val="center"/>
        <w:rPr>
          <w:rStyle w:val="Lienhypertexte"/>
          <w:rFonts w:ascii="Arial" w:hAnsi="Arial"/>
          <w:color w:val="0070C0"/>
          <w:u w:val="single"/>
          <w:lang w:val="fr-CA"/>
        </w:rPr>
      </w:pPr>
      <w:r>
        <w:rPr>
          <w:rFonts w:ascii="Arial" w:hAnsi="Arial"/>
          <w:lang w:val="fr-CA"/>
        </w:rPr>
        <w:fldChar w:fldCharType="begin"/>
      </w:r>
      <w:r>
        <w:rPr>
          <w:rFonts w:ascii="Arial" w:hAnsi="Arial"/>
          <w:lang w:val="fr-CA"/>
        </w:rPr>
        <w:instrText xml:space="preserve"> HYPERLINK "mailto:comite.organisateur@chapitre-saint-laurent.qc.ca" </w:instrText>
      </w:r>
      <w:r>
        <w:rPr>
          <w:rFonts w:ascii="Arial" w:hAnsi="Arial"/>
          <w:lang w:val="fr-CA"/>
        </w:rPr>
      </w:r>
      <w:r>
        <w:rPr>
          <w:rFonts w:ascii="Arial" w:hAnsi="Arial"/>
          <w:lang w:val="fr-CA"/>
        </w:rPr>
        <w:fldChar w:fldCharType="separate"/>
      </w:r>
      <w:r w:rsidR="0064150C" w:rsidRPr="00DA64B6">
        <w:rPr>
          <w:rStyle w:val="Lienhypertexte"/>
          <w:rFonts w:ascii="Arial" w:hAnsi="Arial"/>
          <w:color w:val="0070C0"/>
          <w:u w:val="single"/>
          <w:lang w:val="fr-CA"/>
        </w:rPr>
        <w:t>comite.organisateur@chapitre-saint-laurent.qc.ca</w:t>
      </w:r>
    </w:p>
    <w:p w14:paraId="77356ABB" w14:textId="6E0DC18F" w:rsidR="0064150C" w:rsidRPr="000C389A" w:rsidRDefault="00DA64B6" w:rsidP="006554BE">
      <w:pPr>
        <w:ind w:left="284" w:right="429"/>
        <w:rPr>
          <w:rFonts w:ascii="Arial" w:hAnsi="Arial"/>
          <w:lang w:val="fr-CA"/>
        </w:rPr>
      </w:pPr>
      <w:r>
        <w:rPr>
          <w:rFonts w:ascii="Arial" w:hAnsi="Arial"/>
          <w:lang w:val="fr-CA"/>
        </w:rPr>
        <w:fldChar w:fldCharType="end"/>
      </w:r>
    </w:p>
    <w:p w14:paraId="574C71F5" w14:textId="77777777" w:rsidR="0064150C" w:rsidRPr="000C389A" w:rsidRDefault="0064150C" w:rsidP="006554BE">
      <w:pPr>
        <w:ind w:left="284" w:right="429"/>
        <w:jc w:val="both"/>
        <w:rPr>
          <w:rFonts w:ascii="Arial" w:hAnsi="Arial" w:cs="Arial"/>
          <w:lang w:val="fr-CA"/>
        </w:rPr>
      </w:pPr>
      <w:r w:rsidRPr="000C389A">
        <w:rPr>
          <w:rFonts w:ascii="Arial" w:hAnsi="Arial" w:cs="Arial"/>
          <w:lang w:val="fr-CA"/>
        </w:rPr>
        <w:t>Le dossier de candidature doit contenir les éléments suivants :</w:t>
      </w:r>
    </w:p>
    <w:p w14:paraId="2ABC9EBE" w14:textId="77777777" w:rsidR="0064150C" w:rsidRPr="000C389A" w:rsidRDefault="0064150C" w:rsidP="006554BE">
      <w:pPr>
        <w:ind w:left="284" w:right="429"/>
        <w:jc w:val="both"/>
        <w:rPr>
          <w:rFonts w:ascii="Arial" w:hAnsi="Arial" w:cs="Arial"/>
          <w:lang w:val="fr-CA"/>
        </w:rPr>
      </w:pPr>
    </w:p>
    <w:p w14:paraId="2122B797" w14:textId="3DB0B66C" w:rsidR="0064150C" w:rsidRDefault="0064150C" w:rsidP="00C263F0">
      <w:pPr>
        <w:numPr>
          <w:ilvl w:val="1"/>
          <w:numId w:val="12"/>
        </w:numPr>
        <w:ind w:right="288"/>
        <w:rPr>
          <w:rFonts w:ascii="Arial" w:hAnsi="Arial" w:cs="Arial"/>
          <w:lang w:val="fr-CA"/>
        </w:rPr>
      </w:pPr>
      <w:r w:rsidRPr="000C389A">
        <w:rPr>
          <w:rFonts w:ascii="Arial" w:hAnsi="Arial" w:cs="Arial"/>
          <w:lang w:val="fr-CA"/>
        </w:rPr>
        <w:t>Formulaire de demande – S</w:t>
      </w:r>
      <w:r w:rsidR="00BD5B6B">
        <w:rPr>
          <w:rFonts w:ascii="Arial" w:hAnsi="Arial" w:cs="Arial"/>
          <w:lang w:val="fr-CA"/>
        </w:rPr>
        <w:t>ection C</w:t>
      </w:r>
      <w:r w:rsidRPr="000C389A">
        <w:rPr>
          <w:rFonts w:ascii="Arial" w:hAnsi="Arial" w:cs="Arial"/>
          <w:lang w:val="fr-CA"/>
        </w:rPr>
        <w:t>andidat</w:t>
      </w:r>
      <w:r w:rsidR="008F738A">
        <w:rPr>
          <w:rFonts w:ascii="Arial" w:hAnsi="Arial" w:cs="Arial"/>
          <w:lang w:val="fr-CA"/>
        </w:rPr>
        <w:t>, format PDF</w:t>
      </w:r>
    </w:p>
    <w:p w14:paraId="2AF5C3B6" w14:textId="64127E93" w:rsidR="008A5644" w:rsidRPr="000C389A" w:rsidRDefault="008A5644" w:rsidP="00C263F0">
      <w:pPr>
        <w:numPr>
          <w:ilvl w:val="1"/>
          <w:numId w:val="12"/>
        </w:numPr>
        <w:ind w:right="288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Le CV du candidat (format PDF, 2 pages max, police Arial 11, toutes marges </w:t>
      </w:r>
      <w:bookmarkStart w:id="0" w:name="_Hlk124603968"/>
      <w:r>
        <w:rPr>
          <w:rFonts w:ascii="Arial" w:hAnsi="Arial" w:cs="Arial"/>
          <w:lang w:val="fr-CA"/>
        </w:rPr>
        <w:t>≥ 2 cm)</w:t>
      </w:r>
      <w:bookmarkEnd w:id="0"/>
    </w:p>
    <w:p w14:paraId="4BE9EA28" w14:textId="72C514D5" w:rsidR="0064150C" w:rsidRPr="000C389A" w:rsidRDefault="00BD5B6B" w:rsidP="00C263F0">
      <w:pPr>
        <w:numPr>
          <w:ilvl w:val="1"/>
          <w:numId w:val="12"/>
        </w:numPr>
        <w:ind w:right="288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R</w:t>
      </w:r>
      <w:r w:rsidR="0064150C" w:rsidRPr="000C389A">
        <w:rPr>
          <w:rFonts w:ascii="Arial" w:hAnsi="Arial" w:cs="Arial"/>
          <w:lang w:val="fr-CA"/>
        </w:rPr>
        <w:t>elevés de notes des études universitaires : 1</w:t>
      </w:r>
      <w:r w:rsidR="0064150C" w:rsidRPr="00A04022">
        <w:rPr>
          <w:rFonts w:ascii="Arial" w:hAnsi="Arial" w:cs="Arial"/>
          <w:vertAlign w:val="superscript"/>
          <w:lang w:val="fr-CA"/>
        </w:rPr>
        <w:t>er</w:t>
      </w:r>
      <w:r w:rsidR="0064150C" w:rsidRPr="000C389A">
        <w:rPr>
          <w:rFonts w:ascii="Arial" w:hAnsi="Arial" w:cs="Arial"/>
          <w:lang w:val="fr-CA"/>
        </w:rPr>
        <w:t>, 2</w:t>
      </w:r>
      <w:r w:rsidR="0064150C" w:rsidRPr="00A04022">
        <w:rPr>
          <w:rFonts w:ascii="Arial" w:hAnsi="Arial" w:cs="Arial"/>
          <w:vertAlign w:val="superscript"/>
          <w:lang w:val="fr-CA"/>
        </w:rPr>
        <w:t>e</w:t>
      </w:r>
      <w:r w:rsidR="0064150C" w:rsidRPr="000C389A">
        <w:rPr>
          <w:rFonts w:ascii="Arial" w:hAnsi="Arial" w:cs="Arial"/>
          <w:lang w:val="fr-CA"/>
        </w:rPr>
        <w:t xml:space="preserve"> et 3</w:t>
      </w:r>
      <w:r w:rsidR="0064150C" w:rsidRPr="00A04022">
        <w:rPr>
          <w:rFonts w:ascii="Arial" w:hAnsi="Arial" w:cs="Arial"/>
          <w:vertAlign w:val="superscript"/>
          <w:lang w:val="fr-CA"/>
        </w:rPr>
        <w:t>e</w:t>
      </w:r>
      <w:r w:rsidR="0064150C" w:rsidRPr="000C389A">
        <w:rPr>
          <w:rFonts w:ascii="Arial" w:hAnsi="Arial" w:cs="Arial"/>
          <w:lang w:val="fr-CA"/>
        </w:rPr>
        <w:t xml:space="preserve"> cycles</w:t>
      </w:r>
      <w:r w:rsidR="00402FD6">
        <w:rPr>
          <w:rFonts w:ascii="Arial" w:hAnsi="Arial" w:cs="Arial"/>
          <w:lang w:val="fr-CA"/>
        </w:rPr>
        <w:t>, format PDF</w:t>
      </w:r>
    </w:p>
    <w:p w14:paraId="67C8D340" w14:textId="6EE7623D" w:rsidR="0064150C" w:rsidRDefault="0064150C" w:rsidP="00C263F0">
      <w:pPr>
        <w:numPr>
          <w:ilvl w:val="1"/>
          <w:numId w:val="12"/>
        </w:numPr>
        <w:ind w:right="288"/>
        <w:rPr>
          <w:rFonts w:ascii="Arial" w:hAnsi="Arial" w:cs="Arial"/>
          <w:lang w:val="fr-CA"/>
        </w:rPr>
      </w:pPr>
      <w:r w:rsidRPr="000C389A">
        <w:rPr>
          <w:rFonts w:ascii="Arial" w:hAnsi="Arial" w:cs="Arial"/>
          <w:lang w:val="fr-CA"/>
        </w:rPr>
        <w:t xml:space="preserve">Une preuve d’inscription à temps complet dans un programme de maîtrise (recherche) ou de doctorat dans une université québécoise </w:t>
      </w:r>
      <w:r w:rsidR="00CF5C1D">
        <w:rPr>
          <w:rFonts w:ascii="Arial" w:hAnsi="Arial" w:cs="Arial"/>
          <w:lang w:val="fr-CA"/>
        </w:rPr>
        <w:t>à la session d’hiver 20</w:t>
      </w:r>
      <w:r w:rsidR="00F940F6">
        <w:rPr>
          <w:rFonts w:ascii="Arial" w:hAnsi="Arial" w:cs="Arial"/>
          <w:lang w:val="fr-CA"/>
        </w:rPr>
        <w:t>2</w:t>
      </w:r>
      <w:r w:rsidR="00A61A39">
        <w:rPr>
          <w:rFonts w:ascii="Arial" w:hAnsi="Arial" w:cs="Arial"/>
          <w:lang w:val="fr-CA"/>
        </w:rPr>
        <w:t>6</w:t>
      </w:r>
      <w:r w:rsidR="00402FD6">
        <w:rPr>
          <w:rFonts w:ascii="Arial" w:hAnsi="Arial" w:cs="Arial"/>
          <w:lang w:val="fr-CA"/>
        </w:rPr>
        <w:t>, format PDF</w:t>
      </w:r>
    </w:p>
    <w:p w14:paraId="32996D9B" w14:textId="6E55EC92" w:rsidR="00F41823" w:rsidRPr="000C389A" w:rsidRDefault="00F41823" w:rsidP="00C263F0">
      <w:pPr>
        <w:numPr>
          <w:ilvl w:val="1"/>
          <w:numId w:val="12"/>
        </w:numPr>
        <w:ind w:right="288"/>
        <w:rPr>
          <w:rFonts w:ascii="Arial" w:hAnsi="Arial" w:cs="Arial"/>
          <w:lang w:val="fr-CA"/>
        </w:rPr>
      </w:pPr>
      <w:r w:rsidRPr="00F41823">
        <w:rPr>
          <w:rFonts w:ascii="Arial" w:hAnsi="Arial" w:cs="Arial"/>
          <w:lang w:val="fr-CA"/>
        </w:rPr>
        <w:t>Preuve de soumission d'un résumé pour une présentation orale lors de la prochaine conférence du Chapitre Saint-Laurent, format PDF</w:t>
      </w:r>
    </w:p>
    <w:p w14:paraId="1E5D2C79" w14:textId="6A9FEB0C" w:rsidR="0064150C" w:rsidRPr="000C389A" w:rsidRDefault="00042F66" w:rsidP="00C263F0">
      <w:pPr>
        <w:numPr>
          <w:ilvl w:val="1"/>
          <w:numId w:val="12"/>
        </w:numPr>
        <w:ind w:right="288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Lettre de recommandation du</w:t>
      </w:r>
      <w:r w:rsidR="001B33BB">
        <w:rPr>
          <w:rFonts w:ascii="Arial" w:hAnsi="Arial" w:cs="Arial"/>
          <w:lang w:val="fr-CA"/>
        </w:rPr>
        <w:t>/de la</w:t>
      </w:r>
      <w:r>
        <w:rPr>
          <w:rFonts w:ascii="Arial" w:hAnsi="Arial" w:cs="Arial"/>
          <w:lang w:val="fr-CA"/>
        </w:rPr>
        <w:t xml:space="preserve"> superviseur</w:t>
      </w:r>
      <w:r w:rsidR="001B33BB">
        <w:rPr>
          <w:rFonts w:ascii="Arial" w:hAnsi="Arial" w:cs="Arial"/>
          <w:lang w:val="fr-CA"/>
        </w:rPr>
        <w:t>.e</w:t>
      </w:r>
      <w:r w:rsidR="00402FD6">
        <w:rPr>
          <w:rFonts w:ascii="Arial" w:hAnsi="Arial" w:cs="Arial"/>
          <w:lang w:val="fr-CA"/>
        </w:rPr>
        <w:t>, format PDF</w:t>
      </w:r>
    </w:p>
    <w:p w14:paraId="777FD8D9" w14:textId="501E31CA" w:rsidR="0064150C" w:rsidRPr="000C389A" w:rsidRDefault="00042F66" w:rsidP="00C263F0">
      <w:pPr>
        <w:numPr>
          <w:ilvl w:val="1"/>
          <w:numId w:val="12"/>
        </w:numPr>
        <w:ind w:right="288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Lettre de recommandation du</w:t>
      </w:r>
      <w:r w:rsidR="001B33BB">
        <w:rPr>
          <w:rFonts w:ascii="Arial" w:hAnsi="Arial" w:cs="Arial"/>
          <w:lang w:val="fr-CA"/>
        </w:rPr>
        <w:t>/de la</w:t>
      </w:r>
      <w:r>
        <w:rPr>
          <w:rFonts w:ascii="Arial" w:hAnsi="Arial" w:cs="Arial"/>
          <w:lang w:val="fr-CA"/>
        </w:rPr>
        <w:t xml:space="preserve"> répondant</w:t>
      </w:r>
      <w:r w:rsidR="001B33BB">
        <w:rPr>
          <w:rFonts w:ascii="Arial" w:hAnsi="Arial" w:cs="Arial"/>
          <w:lang w:val="fr-CA"/>
        </w:rPr>
        <w:t>.e</w:t>
      </w:r>
      <w:r w:rsidR="00402FD6">
        <w:rPr>
          <w:rFonts w:ascii="Arial" w:hAnsi="Arial" w:cs="Arial"/>
          <w:lang w:val="fr-CA"/>
        </w:rPr>
        <w:t>, format PDF</w:t>
      </w:r>
    </w:p>
    <w:p w14:paraId="7EAEF430" w14:textId="069CC21D" w:rsidR="0064150C" w:rsidRPr="000C389A" w:rsidRDefault="0064150C" w:rsidP="006554BE">
      <w:pPr>
        <w:ind w:left="284" w:right="429"/>
        <w:jc w:val="both"/>
        <w:rPr>
          <w:rFonts w:ascii="Arial" w:hAnsi="Arial" w:cs="Arial"/>
          <w:lang w:val="fr-CA"/>
        </w:rPr>
      </w:pPr>
    </w:p>
    <w:p w14:paraId="6D79277F" w14:textId="77777777" w:rsidR="000F16FC" w:rsidRDefault="0064150C" w:rsidP="006554BE">
      <w:pPr>
        <w:ind w:left="284" w:right="429"/>
        <w:jc w:val="both"/>
        <w:rPr>
          <w:rFonts w:ascii="Arial" w:hAnsi="Arial" w:cs="Arial"/>
          <w:lang w:val="fr-CA"/>
        </w:rPr>
      </w:pPr>
      <w:r w:rsidRPr="000C389A">
        <w:rPr>
          <w:rFonts w:ascii="Arial" w:hAnsi="Arial" w:cs="Arial"/>
          <w:lang w:val="fr-CA"/>
        </w:rPr>
        <w:t>Assurez-vous de faire pa</w:t>
      </w:r>
      <w:r w:rsidR="00BD5B6B">
        <w:rPr>
          <w:rFonts w:ascii="Arial" w:hAnsi="Arial" w:cs="Arial"/>
          <w:lang w:val="fr-CA"/>
        </w:rPr>
        <w:t>rvenir une copie de la Section C</w:t>
      </w:r>
      <w:r w:rsidRPr="000C389A">
        <w:rPr>
          <w:rFonts w:ascii="Arial" w:hAnsi="Arial" w:cs="Arial"/>
          <w:lang w:val="fr-CA"/>
        </w:rPr>
        <w:t xml:space="preserve">andidat </w:t>
      </w:r>
      <w:r w:rsidR="00BD5B6B">
        <w:rPr>
          <w:rFonts w:ascii="Arial" w:hAnsi="Arial" w:cs="Arial"/>
          <w:lang w:val="fr-CA"/>
        </w:rPr>
        <w:t>d</w:t>
      </w:r>
      <w:r w:rsidR="00AB57BB">
        <w:rPr>
          <w:rFonts w:ascii="Arial" w:hAnsi="Arial" w:cs="Arial"/>
          <w:lang w:val="fr-CA"/>
        </w:rPr>
        <w:t>û</w:t>
      </w:r>
      <w:r w:rsidR="00BD5B6B">
        <w:rPr>
          <w:rFonts w:ascii="Arial" w:hAnsi="Arial" w:cs="Arial"/>
          <w:lang w:val="fr-CA"/>
        </w:rPr>
        <w:t xml:space="preserve">ment </w:t>
      </w:r>
      <w:r w:rsidR="00CC3A73">
        <w:rPr>
          <w:rFonts w:ascii="Arial" w:hAnsi="Arial" w:cs="Arial"/>
          <w:lang w:val="fr-CA"/>
        </w:rPr>
        <w:t>remplie à vot</w:t>
      </w:r>
      <w:r w:rsidRPr="000C389A">
        <w:rPr>
          <w:rFonts w:ascii="Arial" w:hAnsi="Arial" w:cs="Arial"/>
          <w:lang w:val="fr-CA"/>
        </w:rPr>
        <w:t>r</w:t>
      </w:r>
      <w:r w:rsidR="00CC3A73">
        <w:rPr>
          <w:rFonts w:ascii="Arial" w:hAnsi="Arial" w:cs="Arial"/>
          <w:lang w:val="fr-CA"/>
        </w:rPr>
        <w:t>e</w:t>
      </w:r>
      <w:r w:rsidRPr="000C389A">
        <w:rPr>
          <w:rFonts w:ascii="Arial" w:hAnsi="Arial" w:cs="Arial"/>
          <w:lang w:val="fr-CA"/>
        </w:rPr>
        <w:t xml:space="preserve"> superviseur</w:t>
      </w:r>
      <w:r w:rsidR="00737DAC">
        <w:rPr>
          <w:rFonts w:ascii="Arial" w:hAnsi="Arial" w:cs="Arial"/>
          <w:lang w:val="fr-CA"/>
        </w:rPr>
        <w:t>.e</w:t>
      </w:r>
      <w:r w:rsidR="00D12FB6">
        <w:rPr>
          <w:rFonts w:ascii="Arial" w:hAnsi="Arial" w:cs="Arial"/>
          <w:lang w:val="fr-CA"/>
        </w:rPr>
        <w:t xml:space="preserve"> de recherche</w:t>
      </w:r>
      <w:r w:rsidRPr="000C389A">
        <w:rPr>
          <w:rFonts w:ascii="Arial" w:hAnsi="Arial" w:cs="Arial"/>
          <w:lang w:val="fr-CA"/>
        </w:rPr>
        <w:t xml:space="preserve"> et répondant</w:t>
      </w:r>
      <w:r w:rsidR="00737DAC">
        <w:rPr>
          <w:rFonts w:ascii="Arial" w:hAnsi="Arial" w:cs="Arial"/>
          <w:lang w:val="fr-CA"/>
        </w:rPr>
        <w:t>.e</w:t>
      </w:r>
      <w:r w:rsidRPr="000C389A">
        <w:rPr>
          <w:rFonts w:ascii="Arial" w:hAnsi="Arial" w:cs="Arial"/>
          <w:lang w:val="fr-CA"/>
        </w:rPr>
        <w:t>.</w:t>
      </w:r>
      <w:r w:rsidR="00743B24" w:rsidRPr="00743B24">
        <w:rPr>
          <w:lang w:val="fr-CA"/>
        </w:rPr>
        <w:t xml:space="preserve"> </w:t>
      </w:r>
      <w:r w:rsidR="00743B24" w:rsidRPr="00743B24">
        <w:rPr>
          <w:rFonts w:ascii="Arial" w:hAnsi="Arial" w:cs="Arial"/>
          <w:lang w:val="fr-CA"/>
        </w:rPr>
        <w:t xml:space="preserve">Ils </w:t>
      </w:r>
      <w:r w:rsidR="00743B24">
        <w:rPr>
          <w:rFonts w:ascii="Arial" w:hAnsi="Arial" w:cs="Arial"/>
          <w:lang w:val="fr-CA"/>
        </w:rPr>
        <w:t>pourront ainsi</w:t>
      </w:r>
      <w:r w:rsidR="00743B24" w:rsidRPr="00743B24">
        <w:rPr>
          <w:rFonts w:ascii="Arial" w:hAnsi="Arial" w:cs="Arial"/>
          <w:lang w:val="fr-CA"/>
        </w:rPr>
        <w:t xml:space="preserve"> la lire avant de rédiger leur lettre de r</w:t>
      </w:r>
      <w:r w:rsidR="00743B24">
        <w:rPr>
          <w:rFonts w:ascii="Arial" w:hAnsi="Arial" w:cs="Arial"/>
          <w:lang w:val="fr-CA"/>
        </w:rPr>
        <w:t>ecommandation</w:t>
      </w:r>
      <w:r w:rsidR="009E2AA8">
        <w:rPr>
          <w:rFonts w:ascii="Arial" w:hAnsi="Arial" w:cs="Arial"/>
          <w:lang w:val="fr-CA"/>
        </w:rPr>
        <w:t xml:space="preserve">. </w:t>
      </w:r>
    </w:p>
    <w:p w14:paraId="32B28691" w14:textId="77777777" w:rsidR="000F16FC" w:rsidRDefault="000F16FC" w:rsidP="006554BE">
      <w:pPr>
        <w:ind w:left="284" w:right="429"/>
        <w:jc w:val="both"/>
        <w:rPr>
          <w:rFonts w:ascii="Arial" w:hAnsi="Arial" w:cs="Arial"/>
          <w:lang w:val="fr-CA"/>
        </w:rPr>
      </w:pPr>
    </w:p>
    <w:p w14:paraId="18DAE348" w14:textId="5BED1E5C" w:rsidR="0064150C" w:rsidRPr="000C389A" w:rsidRDefault="009E2AA8" w:rsidP="006554BE">
      <w:pPr>
        <w:ind w:left="284" w:right="429"/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Les lettres de recommandation doivent </w:t>
      </w:r>
      <w:r w:rsidRPr="009E2AA8">
        <w:rPr>
          <w:rFonts w:ascii="Arial" w:hAnsi="Arial" w:cs="Arial"/>
          <w:lang w:val="fr-CA"/>
        </w:rPr>
        <w:t>être</w:t>
      </w:r>
      <w:r w:rsidR="004836D2" w:rsidRPr="009E2AA8">
        <w:rPr>
          <w:rFonts w:ascii="Arial" w:hAnsi="Arial" w:cs="Arial"/>
          <w:lang w:val="fr-CA"/>
        </w:rPr>
        <w:t xml:space="preserve"> directement </w:t>
      </w:r>
      <w:r w:rsidRPr="009E2AA8">
        <w:rPr>
          <w:rFonts w:ascii="Arial" w:hAnsi="Arial" w:cs="Arial"/>
          <w:lang w:val="fr-CA"/>
        </w:rPr>
        <w:t xml:space="preserve">envoyées </w:t>
      </w:r>
      <w:r w:rsidR="00EA3FAD" w:rsidRPr="009E2AA8">
        <w:rPr>
          <w:rFonts w:ascii="Arial" w:hAnsi="Arial" w:cs="Arial"/>
          <w:lang w:val="fr-CA"/>
        </w:rPr>
        <w:t>au Comité organisateur</w:t>
      </w:r>
      <w:r>
        <w:rPr>
          <w:rFonts w:ascii="Arial" w:hAnsi="Arial" w:cs="Arial"/>
          <w:lang w:val="fr-CA"/>
        </w:rPr>
        <w:t xml:space="preserve"> par </w:t>
      </w:r>
      <w:r w:rsidR="00737DAC">
        <w:rPr>
          <w:rFonts w:ascii="Arial" w:hAnsi="Arial" w:cs="Arial"/>
          <w:lang w:val="fr-CA"/>
        </w:rPr>
        <w:t>les</w:t>
      </w:r>
      <w:r w:rsidR="00EA3FAD" w:rsidRPr="009E2AA8">
        <w:rPr>
          <w:rFonts w:ascii="Arial" w:hAnsi="Arial" w:cs="Arial"/>
          <w:lang w:val="fr-CA"/>
        </w:rPr>
        <w:t xml:space="preserve"> </w:t>
      </w:r>
      <w:r w:rsidR="00737DAC" w:rsidRPr="000C389A">
        <w:rPr>
          <w:rFonts w:ascii="Arial" w:hAnsi="Arial" w:cs="Arial"/>
          <w:lang w:val="fr-CA"/>
        </w:rPr>
        <w:t>superviseur</w:t>
      </w:r>
      <w:r w:rsidR="00737DAC">
        <w:rPr>
          <w:rFonts w:ascii="Arial" w:hAnsi="Arial" w:cs="Arial"/>
          <w:lang w:val="fr-CA"/>
        </w:rPr>
        <w:t>.e.s de recherche</w:t>
      </w:r>
      <w:r w:rsidR="00737DAC" w:rsidRPr="000C389A">
        <w:rPr>
          <w:rFonts w:ascii="Arial" w:hAnsi="Arial" w:cs="Arial"/>
          <w:lang w:val="fr-CA"/>
        </w:rPr>
        <w:t xml:space="preserve"> et répondant</w:t>
      </w:r>
      <w:r w:rsidR="00737DAC">
        <w:rPr>
          <w:rFonts w:ascii="Arial" w:hAnsi="Arial" w:cs="Arial"/>
          <w:lang w:val="fr-CA"/>
        </w:rPr>
        <w:t>.e</w:t>
      </w:r>
      <w:r w:rsidR="00737DAC" w:rsidRPr="000C389A">
        <w:rPr>
          <w:rFonts w:ascii="Arial" w:hAnsi="Arial" w:cs="Arial"/>
          <w:lang w:val="fr-CA"/>
        </w:rPr>
        <w:t>.</w:t>
      </w:r>
      <w:r w:rsidR="00737DAC" w:rsidRPr="00737DAC">
        <w:rPr>
          <w:rFonts w:ascii="Arial" w:hAnsi="Arial" w:cs="Arial"/>
          <w:lang w:val="fr-CA"/>
        </w:rPr>
        <w:t>s</w:t>
      </w:r>
      <w:r w:rsidR="00737DAC">
        <w:rPr>
          <w:lang w:val="fr-CA"/>
        </w:rPr>
        <w:t xml:space="preserve"> </w:t>
      </w:r>
      <w:r w:rsidR="00EA3FAD" w:rsidRPr="009E2AA8">
        <w:rPr>
          <w:rFonts w:ascii="Arial" w:hAnsi="Arial" w:cs="Arial"/>
          <w:lang w:val="fr-CA"/>
        </w:rPr>
        <w:t>(</w:t>
      </w:r>
      <w:r w:rsidR="00EA3FAD" w:rsidRPr="009E2AA8">
        <w:rPr>
          <w:rStyle w:val="Lienhypertexte"/>
          <w:color w:val="0070C0"/>
          <w:u w:val="single"/>
          <w:lang w:val="fr-CA"/>
        </w:rPr>
        <w:t>comite.organisateur@chapitre-saint-laurent.qc.ca</w:t>
      </w:r>
      <w:r w:rsidR="00EA3FAD" w:rsidRPr="009E2AA8">
        <w:rPr>
          <w:rFonts w:ascii="Arial" w:hAnsi="Arial" w:cs="Arial"/>
          <w:lang w:val="fr-CA"/>
        </w:rPr>
        <w:t>)</w:t>
      </w:r>
      <w:r w:rsidR="00743B24" w:rsidRPr="009E2AA8">
        <w:rPr>
          <w:rFonts w:ascii="Arial" w:hAnsi="Arial" w:cs="Arial"/>
          <w:lang w:val="fr-CA"/>
        </w:rPr>
        <w:t>.</w:t>
      </w:r>
    </w:p>
    <w:p w14:paraId="204DEECA" w14:textId="77777777" w:rsidR="0064150C" w:rsidRPr="000C389A" w:rsidRDefault="0064150C" w:rsidP="006554BE">
      <w:pPr>
        <w:ind w:left="284" w:right="429"/>
        <w:rPr>
          <w:rFonts w:ascii="Arial" w:hAnsi="Arial" w:cs="Arial"/>
          <w:lang w:val="fr-CA"/>
        </w:rPr>
      </w:pPr>
    </w:p>
    <w:p w14:paraId="560EF699" w14:textId="77777777" w:rsidR="0064150C" w:rsidRPr="000C389A" w:rsidRDefault="0064150C" w:rsidP="0064150C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18"/>
          <w:lang w:val="fr-CA"/>
        </w:rPr>
      </w:pPr>
    </w:p>
    <w:p w14:paraId="171722F4" w14:textId="77777777" w:rsidR="0064150C" w:rsidRDefault="0064150C" w:rsidP="006554BE">
      <w:pPr>
        <w:pStyle w:val="En-tte"/>
        <w:tabs>
          <w:tab w:val="clear" w:pos="4320"/>
          <w:tab w:val="clear" w:pos="8640"/>
        </w:tabs>
        <w:ind w:left="284"/>
        <w:jc w:val="center"/>
        <w:rPr>
          <w:rFonts w:ascii="Arial" w:hAnsi="Arial" w:cs="Arial"/>
          <w:sz w:val="18"/>
          <w:lang w:val="fr-CA"/>
        </w:rPr>
      </w:pPr>
      <w:r w:rsidRPr="000C389A">
        <w:rPr>
          <w:rFonts w:ascii="Arial" w:hAnsi="Arial" w:cs="Arial"/>
          <w:sz w:val="18"/>
          <w:lang w:val="fr-CA"/>
        </w:rPr>
        <w:t>Note: La forme masculine utilisée dans le texte désigne aussi bien les femmes que les hommes</w:t>
      </w:r>
      <w:r w:rsidR="009E53B0">
        <w:rPr>
          <w:rFonts w:ascii="Arial" w:hAnsi="Arial" w:cs="Arial"/>
          <w:sz w:val="18"/>
          <w:lang w:val="fr-CA"/>
        </w:rPr>
        <w:t>.</w:t>
      </w:r>
    </w:p>
    <w:p w14:paraId="5E220447" w14:textId="77777777" w:rsidR="001579C0" w:rsidRDefault="001579C0" w:rsidP="0064150C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18"/>
          <w:lang w:val="fr-CA"/>
        </w:rPr>
      </w:pPr>
    </w:p>
    <w:p w14:paraId="5A0B0004" w14:textId="77777777" w:rsidR="001579C0" w:rsidRDefault="001579C0" w:rsidP="0064150C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18"/>
          <w:lang w:val="fr-CA"/>
        </w:rPr>
      </w:pPr>
    </w:p>
    <w:p w14:paraId="01763021" w14:textId="77777777" w:rsidR="00B34584" w:rsidRDefault="00B34584" w:rsidP="0064150C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18"/>
          <w:lang w:val="fr-CA"/>
        </w:rPr>
        <w:sectPr w:rsidR="00B34584" w:rsidSect="000A5217">
          <w:footerReference w:type="default" r:id="rId8"/>
          <w:pgSz w:w="12240" w:h="15840"/>
          <w:pgMar w:top="851" w:right="1440" w:bottom="851" w:left="1440" w:header="720" w:footer="720" w:gutter="0"/>
          <w:cols w:space="720"/>
          <w:docGrid w:linePitch="360"/>
        </w:sectPr>
      </w:pPr>
    </w:p>
    <w:p w14:paraId="4F3EAEEC" w14:textId="77777777" w:rsidR="00565C23" w:rsidRDefault="00565C23" w:rsidP="0064150C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18"/>
          <w:lang w:val="fr-CA"/>
        </w:rPr>
      </w:pPr>
    </w:p>
    <w:p w14:paraId="32C9864D" w14:textId="77777777" w:rsidR="008E7B6C" w:rsidRDefault="008E7B6C" w:rsidP="0064150C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18"/>
          <w:lang w:val="fr-CA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2360"/>
        <w:gridCol w:w="51"/>
        <w:gridCol w:w="727"/>
        <w:gridCol w:w="9"/>
        <w:gridCol w:w="1531"/>
        <w:gridCol w:w="204"/>
        <w:gridCol w:w="3163"/>
        <w:gridCol w:w="9"/>
      </w:tblGrid>
      <w:tr w:rsidR="008043BC" w:rsidRPr="00F41823" w14:paraId="32529C36" w14:textId="77777777" w:rsidTr="0084169C">
        <w:trPr>
          <w:trHeight w:val="680"/>
        </w:trPr>
        <w:tc>
          <w:tcPr>
            <w:tcW w:w="9578" w:type="dxa"/>
            <w:gridSpan w:val="9"/>
            <w:tcBorders>
              <w:bottom w:val="nil"/>
            </w:tcBorders>
            <w:shd w:val="clear" w:color="auto" w:fill="CEE7F7"/>
            <w:vAlign w:val="center"/>
          </w:tcPr>
          <w:p w14:paraId="78320765" w14:textId="77777777" w:rsidR="008043BC" w:rsidRPr="0084169C" w:rsidRDefault="008043B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</w:pPr>
            <w:r w:rsidRPr="0084169C"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>IDENTIFICATION</w:t>
            </w:r>
            <w:r w:rsidR="00FD4446" w:rsidRPr="0084169C"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 xml:space="preserve"> DU CANDIDAT POUR LE PRIX</w:t>
            </w:r>
          </w:p>
        </w:tc>
      </w:tr>
      <w:tr w:rsidR="006554BE" w:rsidRPr="0084169C" w14:paraId="5D51031C" w14:textId="77777777" w:rsidTr="0084169C">
        <w:trPr>
          <w:gridAfter w:val="1"/>
          <w:wAfter w:w="9" w:type="dxa"/>
          <w:trHeight w:val="397"/>
        </w:trPr>
        <w:tc>
          <w:tcPr>
            <w:tcW w:w="393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63F9A76" w14:textId="77777777" w:rsidR="006554BE" w:rsidRPr="0084169C" w:rsidRDefault="0025593F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PRÉ</w:t>
            </w:r>
            <w:r w:rsidR="006554BE" w:rsidRPr="0084169C">
              <w:rPr>
                <w:rFonts w:ascii="Calibri" w:hAnsi="Calibri" w:cs="Arial"/>
                <w:szCs w:val="22"/>
                <w:lang w:val="fr-CA"/>
              </w:rPr>
              <w:t>NOM</w:t>
            </w:r>
            <w:r w:rsidR="001541DA" w:rsidRPr="0084169C">
              <w:rPr>
                <w:rFonts w:ascii="Calibri" w:hAnsi="Calibri" w:cs="Arial"/>
                <w:szCs w:val="22"/>
                <w:lang w:val="fr-CA"/>
              </w:rPr>
              <w:t xml:space="preserve">  </w:t>
            </w:r>
            <w:r w:rsidR="0060004E"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="0060004E" w:rsidRPr="0084169C">
              <w:rPr>
                <w:rFonts w:ascii="Calibri" w:hAnsi="Calibri" w:cs="Arial"/>
                <w:szCs w:val="22"/>
                <w:lang w:val="fr-CA"/>
              </w:rPr>
            </w:r>
            <w:r w:rsidR="0060004E"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60004E"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"/>
          </w:p>
        </w:tc>
        <w:tc>
          <w:tcPr>
            <w:tcW w:w="5634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71156859" w14:textId="77777777" w:rsidR="006554BE" w:rsidRPr="0084169C" w:rsidRDefault="006554B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NOM</w:t>
            </w:r>
            <w:r w:rsidR="001541DA" w:rsidRPr="0084169C">
              <w:rPr>
                <w:rFonts w:ascii="Calibri" w:hAnsi="Calibri" w:cs="Arial"/>
                <w:szCs w:val="22"/>
                <w:lang w:val="fr-CA"/>
              </w:rPr>
              <w:t xml:space="preserve">  </w:t>
            </w:r>
            <w:r w:rsidR="0060004E"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="0060004E" w:rsidRPr="0084169C">
              <w:rPr>
                <w:rFonts w:ascii="Calibri" w:hAnsi="Calibri" w:cs="Arial"/>
                <w:szCs w:val="22"/>
                <w:lang w:val="fr-CA"/>
              </w:rPr>
            </w:r>
            <w:r w:rsidR="0060004E"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60004E"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2"/>
          </w:p>
        </w:tc>
      </w:tr>
      <w:tr w:rsidR="006554BE" w:rsidRPr="0084169C" w14:paraId="56B49BF4" w14:textId="77777777" w:rsidTr="0084169C">
        <w:trPr>
          <w:trHeight w:val="397"/>
        </w:trPr>
        <w:tc>
          <w:tcPr>
            <w:tcW w:w="388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7F12EDA" w14:textId="77777777" w:rsidR="006554BE" w:rsidRPr="0084169C" w:rsidRDefault="006554B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NO DE MATRICULE</w:t>
            </w:r>
            <w:r w:rsidR="001541DA" w:rsidRPr="0084169C">
              <w:rPr>
                <w:rFonts w:ascii="Calibri" w:hAnsi="Calibri" w:cs="Arial"/>
                <w:szCs w:val="22"/>
                <w:lang w:val="fr-CA"/>
              </w:rPr>
              <w:t xml:space="preserve">  (relevé courant)</w:t>
            </w:r>
          </w:p>
        </w:tc>
        <w:tc>
          <w:tcPr>
            <w:tcW w:w="5693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A9F2754" w14:textId="77777777" w:rsidR="006554BE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3"/>
          </w:p>
        </w:tc>
      </w:tr>
      <w:tr w:rsidR="008043BC" w:rsidRPr="0084169C" w14:paraId="6A2F7BF1" w14:textId="77777777" w:rsidTr="0084169C">
        <w:trPr>
          <w:trHeight w:val="397"/>
        </w:trPr>
        <w:tc>
          <w:tcPr>
            <w:tcW w:w="388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9CFC2B2" w14:textId="77777777" w:rsidR="008043BC" w:rsidRPr="0084169C" w:rsidRDefault="008043B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SEXE</w:t>
            </w:r>
          </w:p>
        </w:tc>
        <w:tc>
          <w:tcPr>
            <w:tcW w:w="25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D0572" w14:textId="77777777" w:rsidR="008043BC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FORMCHECKBOX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4"/>
            <w:r w:rsidR="001541DA" w:rsidRPr="0084169C">
              <w:rPr>
                <w:rFonts w:ascii="Calibri" w:hAnsi="Calibri" w:cs="Arial"/>
                <w:szCs w:val="22"/>
                <w:lang w:val="fr-CA"/>
              </w:rPr>
              <w:t xml:space="preserve">  </w:t>
            </w:r>
            <w:r w:rsidR="008043BC" w:rsidRPr="0084169C">
              <w:rPr>
                <w:rFonts w:ascii="Calibri" w:hAnsi="Calibri" w:cs="Arial"/>
                <w:szCs w:val="22"/>
                <w:lang w:val="fr-CA"/>
              </w:rPr>
              <w:t>Féminin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B76DE01" w14:textId="77777777" w:rsidR="008043BC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FORMCHECKBOX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5"/>
            <w:r w:rsidR="001541DA" w:rsidRPr="0084169C">
              <w:rPr>
                <w:rFonts w:ascii="Calibri" w:hAnsi="Calibri" w:cs="Arial"/>
                <w:szCs w:val="22"/>
                <w:lang w:val="fr-CA"/>
              </w:rPr>
              <w:t xml:space="preserve">  </w:t>
            </w:r>
            <w:r w:rsidR="008043BC" w:rsidRPr="0084169C">
              <w:rPr>
                <w:rFonts w:ascii="Calibri" w:hAnsi="Calibri" w:cs="Arial"/>
                <w:szCs w:val="22"/>
                <w:lang w:val="fr-CA"/>
              </w:rPr>
              <w:t>Masculin</w:t>
            </w:r>
          </w:p>
        </w:tc>
      </w:tr>
      <w:tr w:rsidR="008043BC" w:rsidRPr="0084169C" w14:paraId="233F6F0A" w14:textId="77777777" w:rsidTr="0084169C">
        <w:trPr>
          <w:trHeight w:val="397"/>
        </w:trPr>
        <w:tc>
          <w:tcPr>
            <w:tcW w:w="388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AB2B381" w14:textId="77777777" w:rsidR="008043BC" w:rsidRPr="0084169C" w:rsidRDefault="008043B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NIVEAU D’ÉTUDE</w:t>
            </w:r>
          </w:p>
        </w:tc>
        <w:tc>
          <w:tcPr>
            <w:tcW w:w="25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9D255D" w14:textId="77777777" w:rsidR="008043BC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FORMCHECKBOX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6"/>
            <w:r w:rsidR="001541DA" w:rsidRPr="0084169C">
              <w:rPr>
                <w:rFonts w:ascii="Calibri" w:hAnsi="Calibri" w:cs="Arial"/>
                <w:szCs w:val="22"/>
                <w:lang w:val="fr-CA"/>
              </w:rPr>
              <w:t xml:space="preserve">  </w:t>
            </w:r>
            <w:r w:rsidR="008043BC" w:rsidRPr="0084169C">
              <w:rPr>
                <w:rFonts w:ascii="Calibri" w:hAnsi="Calibri" w:cs="Arial"/>
                <w:szCs w:val="22"/>
                <w:lang w:val="fr-CA"/>
              </w:rPr>
              <w:t>Maitrise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BAF6841" w14:textId="77777777" w:rsidR="008043BC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FORMCHECKBOX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7"/>
            <w:r w:rsidR="001541DA" w:rsidRPr="0084169C">
              <w:rPr>
                <w:rFonts w:ascii="Calibri" w:hAnsi="Calibri" w:cs="Arial"/>
                <w:szCs w:val="22"/>
                <w:lang w:val="fr-CA"/>
              </w:rPr>
              <w:t xml:space="preserve">  Doctorat</w:t>
            </w:r>
          </w:p>
        </w:tc>
      </w:tr>
      <w:tr w:rsidR="008043BC" w:rsidRPr="0084169C" w14:paraId="51A7E527" w14:textId="77777777" w:rsidTr="0084169C">
        <w:trPr>
          <w:trHeight w:val="680"/>
        </w:trPr>
        <w:tc>
          <w:tcPr>
            <w:tcW w:w="388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3939BE9" w14:textId="77777777" w:rsidR="008043BC" w:rsidRPr="0084169C" w:rsidRDefault="008043B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  <w:tc>
          <w:tcPr>
            <w:tcW w:w="252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0D12C35" w14:textId="77777777" w:rsidR="008043BC" w:rsidRPr="0084169C" w:rsidRDefault="008043B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  <w:tc>
          <w:tcPr>
            <w:tcW w:w="31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399E30A" w14:textId="77777777" w:rsidR="008043BC" w:rsidRPr="0084169C" w:rsidRDefault="008043B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</w:tr>
      <w:tr w:rsidR="006D700C" w:rsidRPr="0084169C" w14:paraId="22B1BAB4" w14:textId="77777777" w:rsidTr="0084169C">
        <w:trPr>
          <w:trHeight w:val="680"/>
        </w:trPr>
        <w:tc>
          <w:tcPr>
            <w:tcW w:w="9578" w:type="dxa"/>
            <w:gridSpan w:val="9"/>
            <w:tcBorders>
              <w:bottom w:val="nil"/>
            </w:tcBorders>
            <w:shd w:val="clear" w:color="auto" w:fill="C4E1F5"/>
            <w:vAlign w:val="center"/>
          </w:tcPr>
          <w:p w14:paraId="310EDFF0" w14:textId="77777777" w:rsidR="006D700C" w:rsidRPr="0084169C" w:rsidRDefault="006D700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6"/>
                <w:szCs w:val="26"/>
                <w:lang w:val="fr-CA"/>
              </w:rPr>
            </w:pPr>
            <w:r w:rsidRPr="0084169C"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>ADRESSE</w:t>
            </w:r>
          </w:p>
        </w:tc>
      </w:tr>
      <w:tr w:rsidR="0048375D" w:rsidRPr="0084169C" w14:paraId="2C4EF334" w14:textId="77777777" w:rsidTr="0084169C">
        <w:trPr>
          <w:trHeight w:val="397"/>
        </w:trPr>
        <w:tc>
          <w:tcPr>
            <w:tcW w:w="4672" w:type="dxa"/>
            <w:gridSpan w:val="5"/>
            <w:tcBorders>
              <w:top w:val="nil"/>
              <w:bottom w:val="nil"/>
            </w:tcBorders>
            <w:vAlign w:val="center"/>
          </w:tcPr>
          <w:p w14:paraId="17544DEE" w14:textId="77777777" w:rsidR="0048375D" w:rsidRPr="0084169C" w:rsidRDefault="0048375D" w:rsidP="0084169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</w:pPr>
            <w:r w:rsidRPr="0084169C"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  <w:t>ADRESSE DE CORRESPONDANCE</w:t>
            </w:r>
          </w:p>
        </w:tc>
        <w:tc>
          <w:tcPr>
            <w:tcW w:w="4906" w:type="dxa"/>
            <w:gridSpan w:val="4"/>
            <w:tcBorders>
              <w:top w:val="nil"/>
              <w:bottom w:val="nil"/>
            </w:tcBorders>
            <w:vAlign w:val="center"/>
          </w:tcPr>
          <w:p w14:paraId="183E6254" w14:textId="77777777" w:rsidR="0048375D" w:rsidRPr="0084169C" w:rsidRDefault="0048375D" w:rsidP="0084169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sz w:val="24"/>
                <w:szCs w:val="24"/>
                <w:lang w:val="fr-CA"/>
              </w:rPr>
            </w:pPr>
            <w:r w:rsidRPr="0084169C"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  <w:t>ADRESSE PERMANENTE</w:t>
            </w:r>
          </w:p>
        </w:tc>
      </w:tr>
      <w:tr w:rsidR="0048375D" w:rsidRPr="0084169C" w14:paraId="2F8E9D29" w14:textId="77777777" w:rsidTr="0084169C">
        <w:trPr>
          <w:trHeight w:val="397"/>
        </w:trPr>
        <w:tc>
          <w:tcPr>
            <w:tcW w:w="4672" w:type="dxa"/>
            <w:gridSpan w:val="5"/>
            <w:tcBorders>
              <w:top w:val="nil"/>
              <w:bottom w:val="nil"/>
            </w:tcBorders>
            <w:vAlign w:val="center"/>
          </w:tcPr>
          <w:p w14:paraId="6BD4DEB1" w14:textId="77777777" w:rsidR="0048375D" w:rsidRPr="0084169C" w:rsidRDefault="006554B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No, RUE, #</w:t>
            </w:r>
            <w:r w:rsidR="0048375D" w:rsidRPr="0084169C">
              <w:rPr>
                <w:rFonts w:ascii="Calibri" w:hAnsi="Calibri" w:cs="Arial"/>
                <w:szCs w:val="22"/>
                <w:lang w:val="fr-CA"/>
              </w:rPr>
              <w:t xml:space="preserve"> APPARTEMENT</w:t>
            </w:r>
          </w:p>
          <w:p w14:paraId="60700D1B" w14:textId="77777777" w:rsidR="006554BE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8"/>
          </w:p>
        </w:tc>
        <w:tc>
          <w:tcPr>
            <w:tcW w:w="4906" w:type="dxa"/>
            <w:gridSpan w:val="4"/>
            <w:tcBorders>
              <w:top w:val="nil"/>
              <w:bottom w:val="nil"/>
            </w:tcBorders>
            <w:vAlign w:val="center"/>
          </w:tcPr>
          <w:p w14:paraId="45B3B8B9" w14:textId="77777777" w:rsidR="0048375D" w:rsidRPr="0084169C" w:rsidRDefault="006554B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No, RUE, #</w:t>
            </w:r>
            <w:r w:rsidR="0048375D" w:rsidRPr="0084169C">
              <w:rPr>
                <w:rFonts w:ascii="Calibri" w:hAnsi="Calibri" w:cs="Arial"/>
                <w:szCs w:val="22"/>
                <w:lang w:val="fr-CA"/>
              </w:rPr>
              <w:t xml:space="preserve"> APPARTEMENT</w:t>
            </w:r>
          </w:p>
          <w:p w14:paraId="1AC26AF9" w14:textId="77777777" w:rsidR="006554BE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9"/>
          </w:p>
        </w:tc>
      </w:tr>
      <w:tr w:rsidR="001541DA" w:rsidRPr="0084169C" w14:paraId="71F07C43" w14:textId="77777777" w:rsidTr="0084169C">
        <w:trPr>
          <w:gridAfter w:val="1"/>
          <w:wAfter w:w="9" w:type="dxa"/>
          <w:trHeight w:val="397"/>
        </w:trPr>
        <w:tc>
          <w:tcPr>
            <w:tcW w:w="1525" w:type="dxa"/>
            <w:tcBorders>
              <w:top w:val="nil"/>
              <w:bottom w:val="nil"/>
              <w:right w:val="nil"/>
            </w:tcBorders>
            <w:vAlign w:val="center"/>
          </w:tcPr>
          <w:p w14:paraId="0D300B69" w14:textId="77777777" w:rsidR="001541DA" w:rsidRPr="0084169C" w:rsidRDefault="001541DA" w:rsidP="0084169C">
            <w:pPr>
              <w:pStyle w:val="En-tte"/>
              <w:tabs>
                <w:tab w:val="clear" w:pos="4320"/>
                <w:tab w:val="clear" w:pos="8640"/>
                <w:tab w:val="left" w:pos="1418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 xml:space="preserve">VILLE  </w:t>
            </w: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73262A3" w14:textId="77777777" w:rsidR="001541DA" w:rsidRPr="0084169C" w:rsidRDefault="0060004E" w:rsidP="0084169C">
            <w:pPr>
              <w:pStyle w:val="En-tte"/>
              <w:tabs>
                <w:tab w:val="clear" w:pos="4320"/>
                <w:tab w:val="clear" w:pos="8640"/>
                <w:tab w:val="left" w:pos="1418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0"/>
          </w:p>
        </w:tc>
        <w:tc>
          <w:tcPr>
            <w:tcW w:w="154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2FEB020" w14:textId="77777777" w:rsidR="001541DA" w:rsidRPr="0084169C" w:rsidRDefault="001541D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VILLE</w:t>
            </w:r>
          </w:p>
        </w:tc>
        <w:tc>
          <w:tcPr>
            <w:tcW w:w="336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FB79C34" w14:textId="77777777" w:rsidR="001541DA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1"/>
          </w:p>
        </w:tc>
      </w:tr>
      <w:tr w:rsidR="001541DA" w:rsidRPr="0084169C" w14:paraId="019C2EFA" w14:textId="77777777" w:rsidTr="0084169C">
        <w:trPr>
          <w:gridAfter w:val="1"/>
          <w:wAfter w:w="9" w:type="dxa"/>
          <w:trHeight w:val="423"/>
        </w:trPr>
        <w:tc>
          <w:tcPr>
            <w:tcW w:w="1525" w:type="dxa"/>
            <w:tcBorders>
              <w:top w:val="nil"/>
              <w:bottom w:val="nil"/>
              <w:right w:val="nil"/>
            </w:tcBorders>
            <w:vAlign w:val="center"/>
          </w:tcPr>
          <w:p w14:paraId="31DBFC78" w14:textId="77777777" w:rsidR="001541DA" w:rsidRPr="0084169C" w:rsidRDefault="001541DA" w:rsidP="0084169C">
            <w:pPr>
              <w:pStyle w:val="En-tte"/>
              <w:tabs>
                <w:tab w:val="clear" w:pos="4320"/>
                <w:tab w:val="clear" w:pos="8640"/>
                <w:tab w:val="left" w:pos="1418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 xml:space="preserve">PROVINCE  </w:t>
            </w: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F71513F" w14:textId="77777777" w:rsidR="001541DA" w:rsidRPr="0084169C" w:rsidRDefault="0060004E" w:rsidP="0084169C">
            <w:pPr>
              <w:pStyle w:val="En-tte"/>
              <w:tabs>
                <w:tab w:val="clear" w:pos="4320"/>
                <w:tab w:val="clear" w:pos="8640"/>
                <w:tab w:val="left" w:pos="1418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2"/>
          </w:p>
        </w:tc>
        <w:tc>
          <w:tcPr>
            <w:tcW w:w="154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946CCEF" w14:textId="77777777" w:rsidR="001541DA" w:rsidRPr="0084169C" w:rsidRDefault="001541D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PROVINCE</w:t>
            </w:r>
          </w:p>
        </w:tc>
        <w:tc>
          <w:tcPr>
            <w:tcW w:w="336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C30A7A4" w14:textId="77777777" w:rsidR="001541DA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3"/>
          </w:p>
        </w:tc>
      </w:tr>
      <w:tr w:rsidR="001541DA" w:rsidRPr="0084169C" w14:paraId="48D9182C" w14:textId="77777777" w:rsidTr="0084169C">
        <w:trPr>
          <w:gridAfter w:val="1"/>
          <w:wAfter w:w="9" w:type="dxa"/>
          <w:trHeight w:val="397"/>
        </w:trPr>
        <w:tc>
          <w:tcPr>
            <w:tcW w:w="1525" w:type="dxa"/>
            <w:tcBorders>
              <w:top w:val="nil"/>
              <w:bottom w:val="nil"/>
              <w:right w:val="nil"/>
            </w:tcBorders>
            <w:vAlign w:val="center"/>
          </w:tcPr>
          <w:p w14:paraId="5FC2CB9D" w14:textId="77777777" w:rsidR="001541DA" w:rsidRPr="0084169C" w:rsidRDefault="001541DA" w:rsidP="0084169C">
            <w:pPr>
              <w:pStyle w:val="En-tte"/>
              <w:tabs>
                <w:tab w:val="clear" w:pos="4320"/>
                <w:tab w:val="clear" w:pos="8640"/>
                <w:tab w:val="left" w:pos="1418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 xml:space="preserve">CODE POSTAL  </w:t>
            </w: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F0A38FA" w14:textId="77777777" w:rsidR="001541DA" w:rsidRPr="0084169C" w:rsidRDefault="0060004E" w:rsidP="0084169C">
            <w:pPr>
              <w:pStyle w:val="En-tte"/>
              <w:tabs>
                <w:tab w:val="clear" w:pos="4320"/>
                <w:tab w:val="clear" w:pos="8640"/>
                <w:tab w:val="left" w:pos="1418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4"/>
          </w:p>
        </w:tc>
        <w:tc>
          <w:tcPr>
            <w:tcW w:w="154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638A630" w14:textId="77777777" w:rsidR="001541DA" w:rsidRPr="0084169C" w:rsidRDefault="001541D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CODE POSTAL</w:t>
            </w:r>
          </w:p>
        </w:tc>
        <w:tc>
          <w:tcPr>
            <w:tcW w:w="336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64C5155" w14:textId="77777777" w:rsidR="001541DA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5"/>
          </w:p>
        </w:tc>
      </w:tr>
      <w:tr w:rsidR="001541DA" w:rsidRPr="0084169C" w14:paraId="211CDFD0" w14:textId="77777777" w:rsidTr="0084169C">
        <w:trPr>
          <w:gridAfter w:val="1"/>
          <w:wAfter w:w="9" w:type="dxa"/>
          <w:trHeight w:val="397"/>
        </w:trPr>
        <w:tc>
          <w:tcPr>
            <w:tcW w:w="1525" w:type="dxa"/>
            <w:tcBorders>
              <w:top w:val="nil"/>
              <w:bottom w:val="nil"/>
              <w:right w:val="nil"/>
            </w:tcBorders>
            <w:vAlign w:val="center"/>
          </w:tcPr>
          <w:p w14:paraId="4B813836" w14:textId="77777777" w:rsidR="001541DA" w:rsidRPr="0084169C" w:rsidRDefault="001541DA" w:rsidP="0084169C">
            <w:pPr>
              <w:pStyle w:val="En-tte"/>
              <w:tabs>
                <w:tab w:val="clear" w:pos="4320"/>
                <w:tab w:val="clear" w:pos="8640"/>
                <w:tab w:val="left" w:pos="1418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 xml:space="preserve">TÉLÉPHONE  </w:t>
            </w: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7563C7F" w14:textId="77777777" w:rsidR="001541DA" w:rsidRPr="0084169C" w:rsidRDefault="0060004E" w:rsidP="0084169C">
            <w:pPr>
              <w:pStyle w:val="En-tte"/>
              <w:tabs>
                <w:tab w:val="clear" w:pos="4320"/>
                <w:tab w:val="clear" w:pos="8640"/>
                <w:tab w:val="left" w:pos="1418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6"/>
          </w:p>
        </w:tc>
        <w:tc>
          <w:tcPr>
            <w:tcW w:w="154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25B958E" w14:textId="77777777" w:rsidR="001541DA" w:rsidRPr="0084169C" w:rsidRDefault="001541DA" w:rsidP="0084169C">
            <w:pPr>
              <w:pStyle w:val="En-tte"/>
              <w:tabs>
                <w:tab w:val="clear" w:pos="4320"/>
                <w:tab w:val="clear" w:pos="8640"/>
                <w:tab w:val="left" w:pos="866"/>
              </w:tabs>
              <w:ind w:right="-109"/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TÉLÉPHONE</w:t>
            </w:r>
          </w:p>
        </w:tc>
        <w:tc>
          <w:tcPr>
            <w:tcW w:w="336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E850BA8" w14:textId="77777777" w:rsidR="001541DA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ind w:right="804"/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7"/>
          </w:p>
        </w:tc>
      </w:tr>
      <w:tr w:rsidR="001541DA" w:rsidRPr="0084169C" w14:paraId="371BA18F" w14:textId="77777777" w:rsidTr="0084169C">
        <w:trPr>
          <w:gridAfter w:val="1"/>
          <w:wAfter w:w="9" w:type="dxa"/>
          <w:trHeight w:val="397"/>
        </w:trPr>
        <w:tc>
          <w:tcPr>
            <w:tcW w:w="152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BC2E662" w14:textId="77777777" w:rsidR="001541DA" w:rsidRPr="0084169C" w:rsidRDefault="001541DA" w:rsidP="0084169C">
            <w:pPr>
              <w:pStyle w:val="En-tte"/>
              <w:tabs>
                <w:tab w:val="clear" w:pos="4320"/>
                <w:tab w:val="clear" w:pos="8640"/>
                <w:tab w:val="left" w:pos="1418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COURRIEL</w:t>
            </w:r>
          </w:p>
        </w:tc>
        <w:tc>
          <w:tcPr>
            <w:tcW w:w="3138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F0D23CE" w14:textId="77777777" w:rsidR="001541DA" w:rsidRPr="0084169C" w:rsidRDefault="0060004E" w:rsidP="0084169C">
            <w:pPr>
              <w:pStyle w:val="En-tte"/>
              <w:tabs>
                <w:tab w:val="clear" w:pos="4320"/>
                <w:tab w:val="clear" w:pos="8640"/>
                <w:tab w:val="left" w:pos="1418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8"/>
          </w:p>
        </w:tc>
        <w:tc>
          <w:tcPr>
            <w:tcW w:w="490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6236663" w14:textId="77777777" w:rsidR="001541DA" w:rsidRPr="0084169C" w:rsidRDefault="001541D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</w:tr>
      <w:tr w:rsidR="008F0A95" w:rsidRPr="0084169C" w14:paraId="5368C42E" w14:textId="77777777" w:rsidTr="0084169C">
        <w:trPr>
          <w:trHeight w:val="680"/>
        </w:trPr>
        <w:tc>
          <w:tcPr>
            <w:tcW w:w="9578" w:type="dxa"/>
            <w:gridSpan w:val="9"/>
            <w:tcBorders>
              <w:left w:val="nil"/>
              <w:bottom w:val="single" w:sz="4" w:space="0" w:color="auto"/>
            </w:tcBorders>
          </w:tcPr>
          <w:p w14:paraId="3A11AA44" w14:textId="77777777" w:rsidR="008F0A95" w:rsidRPr="0084169C" w:rsidRDefault="008F0A95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  <w:p w14:paraId="52BDB8D6" w14:textId="77777777" w:rsidR="008F0A95" w:rsidRPr="0084169C" w:rsidRDefault="008F0A95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</w:tr>
      <w:tr w:rsidR="008043BC" w:rsidRPr="0084169C" w14:paraId="72D96CFC" w14:textId="77777777" w:rsidTr="00DB6AB5">
        <w:trPr>
          <w:trHeight w:val="680"/>
        </w:trPr>
        <w:tc>
          <w:tcPr>
            <w:tcW w:w="9578" w:type="dxa"/>
            <w:gridSpan w:val="9"/>
            <w:tcBorders>
              <w:bottom w:val="nil"/>
            </w:tcBorders>
            <w:shd w:val="clear" w:color="auto" w:fill="D2E7F6"/>
            <w:vAlign w:val="center"/>
          </w:tcPr>
          <w:p w14:paraId="753AFBC3" w14:textId="77777777" w:rsidR="008043BC" w:rsidRPr="0084169C" w:rsidRDefault="008043B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</w:pPr>
            <w:r w:rsidRPr="0084169C"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>PROGRAMME D’ÉTUDE EN COURS</w:t>
            </w:r>
          </w:p>
        </w:tc>
      </w:tr>
      <w:tr w:rsidR="006D700C" w:rsidRPr="0084169C" w14:paraId="7ABBD2F5" w14:textId="77777777" w:rsidTr="00DB6AB5">
        <w:trPr>
          <w:trHeight w:val="567"/>
        </w:trPr>
        <w:tc>
          <w:tcPr>
            <w:tcW w:w="4672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1A36F736" w14:textId="77777777" w:rsidR="006D700C" w:rsidRPr="0084169C" w:rsidRDefault="006D700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NOM DE L’ÉTABLISSEMENT</w:t>
            </w:r>
          </w:p>
        </w:tc>
        <w:tc>
          <w:tcPr>
            <w:tcW w:w="490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9B6893D" w14:textId="77777777" w:rsidR="006D700C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9"/>
          </w:p>
        </w:tc>
      </w:tr>
      <w:tr w:rsidR="006D700C" w:rsidRPr="0084169C" w14:paraId="63B1A5A9" w14:textId="77777777" w:rsidTr="00DB6AB5">
        <w:trPr>
          <w:trHeight w:val="567"/>
        </w:trPr>
        <w:tc>
          <w:tcPr>
            <w:tcW w:w="4672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1298ED21" w14:textId="77777777" w:rsidR="006D700C" w:rsidRPr="0084169C" w:rsidRDefault="006D700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DÉPARTEMENT</w:t>
            </w:r>
          </w:p>
        </w:tc>
        <w:tc>
          <w:tcPr>
            <w:tcW w:w="490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FCDC2AA" w14:textId="77777777" w:rsidR="006D700C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20"/>
          </w:p>
        </w:tc>
      </w:tr>
      <w:tr w:rsidR="006D700C" w:rsidRPr="0084169C" w14:paraId="747DCB83" w14:textId="77777777" w:rsidTr="00DB6AB5">
        <w:trPr>
          <w:trHeight w:val="567"/>
        </w:trPr>
        <w:tc>
          <w:tcPr>
            <w:tcW w:w="4672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312D1D30" w14:textId="77777777" w:rsidR="006D700C" w:rsidRPr="0084169C" w:rsidRDefault="006D700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DIPLÔME POSTULÉ</w:t>
            </w:r>
          </w:p>
        </w:tc>
        <w:tc>
          <w:tcPr>
            <w:tcW w:w="490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AC57748" w14:textId="77777777" w:rsidR="006D700C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21"/>
          </w:p>
        </w:tc>
      </w:tr>
      <w:tr w:rsidR="006D700C" w:rsidRPr="0084169C" w14:paraId="598B199A" w14:textId="77777777" w:rsidTr="00DB6AB5">
        <w:trPr>
          <w:trHeight w:val="567"/>
        </w:trPr>
        <w:tc>
          <w:tcPr>
            <w:tcW w:w="4672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18F54FF0" w14:textId="77777777" w:rsidR="006D700C" w:rsidRPr="0084169C" w:rsidRDefault="006D700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DISCIPLINE</w:t>
            </w:r>
          </w:p>
        </w:tc>
        <w:tc>
          <w:tcPr>
            <w:tcW w:w="490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6085AAB" w14:textId="77777777" w:rsidR="006D700C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22"/>
          </w:p>
        </w:tc>
      </w:tr>
      <w:tr w:rsidR="006D700C" w:rsidRPr="0084169C" w14:paraId="6BF685BA" w14:textId="77777777" w:rsidTr="00DB6AB5">
        <w:trPr>
          <w:trHeight w:val="567"/>
        </w:trPr>
        <w:tc>
          <w:tcPr>
            <w:tcW w:w="4672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48620DB9" w14:textId="77777777" w:rsidR="006D700C" w:rsidRPr="0084169C" w:rsidRDefault="006D700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SPÉCIALISATION (s’il y a lieu)</w:t>
            </w:r>
          </w:p>
        </w:tc>
        <w:tc>
          <w:tcPr>
            <w:tcW w:w="490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4B557CF" w14:textId="77777777" w:rsidR="006D700C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23"/>
          </w:p>
        </w:tc>
      </w:tr>
      <w:tr w:rsidR="006D700C" w:rsidRPr="0084169C" w14:paraId="005D9744" w14:textId="77777777" w:rsidTr="00DB6AB5">
        <w:trPr>
          <w:trHeight w:val="567"/>
        </w:trPr>
        <w:tc>
          <w:tcPr>
            <w:tcW w:w="4672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6B750F34" w14:textId="77777777" w:rsidR="006D700C" w:rsidRPr="0084169C" w:rsidRDefault="006D700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DATE D’A</w:t>
            </w:r>
            <w:r w:rsidR="00D96A0D">
              <w:rPr>
                <w:rFonts w:ascii="Calibri" w:hAnsi="Calibri" w:cs="Arial"/>
                <w:szCs w:val="22"/>
                <w:lang w:val="fr-CA"/>
              </w:rPr>
              <w:t>D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t>MISSION AU PROGRAMME</w:t>
            </w:r>
          </w:p>
        </w:tc>
        <w:tc>
          <w:tcPr>
            <w:tcW w:w="490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4D5279E" w14:textId="0C6408DB" w:rsidR="006D700C" w:rsidRPr="0084169C" w:rsidRDefault="0060004E" w:rsidP="00AB57BB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MM-yy"/>
                  </w:textInput>
                </w:ffData>
              </w:fldChar>
            </w:r>
            <w:bookmarkStart w:id="24" w:name="Text20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24"/>
            <w:r w:rsidR="001541DA" w:rsidRPr="0084169C">
              <w:rPr>
                <w:rFonts w:ascii="Calibri" w:hAnsi="Calibri" w:cs="Arial"/>
                <w:szCs w:val="22"/>
                <w:lang w:val="fr-CA"/>
              </w:rPr>
              <w:t xml:space="preserve"> (mm-</w:t>
            </w:r>
            <w:r w:rsidR="00AB57BB">
              <w:rPr>
                <w:rFonts w:ascii="Calibri" w:hAnsi="Calibri" w:cs="Arial"/>
                <w:szCs w:val="22"/>
                <w:lang w:val="fr-CA"/>
              </w:rPr>
              <w:t>aa</w:t>
            </w:r>
            <w:r w:rsidR="001541DA" w:rsidRPr="0084169C">
              <w:rPr>
                <w:rFonts w:ascii="Calibri" w:hAnsi="Calibri" w:cs="Arial"/>
                <w:szCs w:val="22"/>
                <w:lang w:val="fr-CA"/>
              </w:rPr>
              <w:t>)</w:t>
            </w:r>
          </w:p>
        </w:tc>
      </w:tr>
      <w:tr w:rsidR="006D700C" w:rsidRPr="0084169C" w14:paraId="2C37A42F" w14:textId="77777777" w:rsidTr="009E2A99">
        <w:trPr>
          <w:trHeight w:val="1079"/>
        </w:trPr>
        <w:tc>
          <w:tcPr>
            <w:tcW w:w="4672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8579D97" w14:textId="77777777" w:rsidR="006D700C" w:rsidRDefault="006D700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DATE PRÉVUE D’OBTENTION DU DIPLÔME</w:t>
            </w:r>
          </w:p>
          <w:p w14:paraId="119C3444" w14:textId="77777777" w:rsidR="009E2A99" w:rsidRDefault="009E2A99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  <w:p w14:paraId="2180CE64" w14:textId="438E1F25" w:rsidR="009E2A99" w:rsidRPr="0084169C" w:rsidRDefault="009E2A99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t>NOMBRE DE SESSIONS COMPLÉTÉES À DATE</w:t>
            </w:r>
          </w:p>
        </w:tc>
        <w:tc>
          <w:tcPr>
            <w:tcW w:w="4906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953E93F" w14:textId="77777777" w:rsidR="006D700C" w:rsidRDefault="0060004E" w:rsidP="00AB57BB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M-yy"/>
                  </w:textInput>
                </w:ffData>
              </w:fldChar>
            </w:r>
            <w:bookmarkStart w:id="25" w:name="Text21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25"/>
            <w:r w:rsidR="001541DA" w:rsidRPr="0084169C">
              <w:rPr>
                <w:rFonts w:ascii="Calibri" w:hAnsi="Calibri" w:cs="Arial"/>
                <w:szCs w:val="22"/>
                <w:lang w:val="fr-CA"/>
              </w:rPr>
              <w:t xml:space="preserve"> (mm-</w:t>
            </w:r>
            <w:r w:rsidR="00AB57BB">
              <w:rPr>
                <w:rFonts w:ascii="Calibri" w:hAnsi="Calibri" w:cs="Arial"/>
                <w:szCs w:val="22"/>
                <w:lang w:val="fr-CA"/>
              </w:rPr>
              <w:t>aa</w:t>
            </w:r>
            <w:r w:rsidR="001541DA" w:rsidRPr="0084169C">
              <w:rPr>
                <w:rFonts w:ascii="Calibri" w:hAnsi="Calibri" w:cs="Arial"/>
                <w:szCs w:val="22"/>
                <w:lang w:val="fr-CA"/>
              </w:rPr>
              <w:t>)</w:t>
            </w:r>
          </w:p>
          <w:p w14:paraId="1E35C378" w14:textId="77777777" w:rsidR="009E2A99" w:rsidRDefault="009E2A99" w:rsidP="00AB57BB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  <w:p w14:paraId="657A9F21" w14:textId="1D98DD15" w:rsidR="009E2A99" w:rsidRPr="0084169C" w:rsidRDefault="009E2A99" w:rsidP="00AB57BB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M-yy"/>
                  </w:textInput>
                </w:ffData>
              </w:fldChar>
            </w:r>
            <w:r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</w:p>
        </w:tc>
      </w:tr>
      <w:tr w:rsidR="008043BC" w:rsidRPr="0084169C" w14:paraId="782C2F89" w14:textId="77777777" w:rsidTr="0084169C">
        <w:tc>
          <w:tcPr>
            <w:tcW w:w="3885" w:type="dxa"/>
            <w:gridSpan w:val="2"/>
            <w:tcBorders>
              <w:left w:val="nil"/>
              <w:bottom w:val="nil"/>
              <w:right w:val="nil"/>
            </w:tcBorders>
          </w:tcPr>
          <w:p w14:paraId="6DA267D4" w14:textId="77777777" w:rsidR="006554BE" w:rsidRPr="0084169C" w:rsidRDefault="006554B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  <w:p w14:paraId="0A76182B" w14:textId="77777777" w:rsidR="008043BC" w:rsidRPr="0084169C" w:rsidRDefault="008043B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  <w:tc>
          <w:tcPr>
            <w:tcW w:w="2522" w:type="dxa"/>
            <w:gridSpan w:val="5"/>
            <w:tcBorders>
              <w:left w:val="nil"/>
              <w:bottom w:val="nil"/>
              <w:right w:val="nil"/>
            </w:tcBorders>
          </w:tcPr>
          <w:p w14:paraId="6F89EFAD" w14:textId="77777777" w:rsidR="008043BC" w:rsidRPr="0084169C" w:rsidRDefault="008043B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  <w:tc>
          <w:tcPr>
            <w:tcW w:w="3171" w:type="dxa"/>
            <w:gridSpan w:val="2"/>
            <w:tcBorders>
              <w:left w:val="nil"/>
              <w:bottom w:val="nil"/>
              <w:right w:val="nil"/>
            </w:tcBorders>
          </w:tcPr>
          <w:p w14:paraId="19BCB9AF" w14:textId="77777777" w:rsidR="008043BC" w:rsidRPr="0084169C" w:rsidRDefault="008043B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</w:tr>
    </w:tbl>
    <w:p w14:paraId="5228871D" w14:textId="77777777" w:rsidR="008F0A95" w:rsidRDefault="008F0A95"/>
    <w:p w14:paraId="326E0DCC" w14:textId="77777777" w:rsidR="00B34584" w:rsidRDefault="00B34584"/>
    <w:p w14:paraId="431429AB" w14:textId="77777777" w:rsidR="00B34584" w:rsidRDefault="00B34584"/>
    <w:p w14:paraId="538E05C7" w14:textId="77777777" w:rsidR="00B34584" w:rsidRDefault="00B34584"/>
    <w:p w14:paraId="77D4568C" w14:textId="0A808920" w:rsidR="00561AE0" w:rsidRDefault="00561AE0"/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851"/>
        <w:gridCol w:w="1226"/>
        <w:gridCol w:w="191"/>
        <w:gridCol w:w="759"/>
        <w:gridCol w:w="10"/>
        <w:gridCol w:w="1216"/>
        <w:gridCol w:w="346"/>
        <w:gridCol w:w="273"/>
        <w:gridCol w:w="1317"/>
        <w:gridCol w:w="1572"/>
        <w:gridCol w:w="8"/>
      </w:tblGrid>
      <w:tr w:rsidR="008043BC" w:rsidRPr="0084169C" w14:paraId="03D398AA" w14:textId="77777777" w:rsidTr="0084169C">
        <w:trPr>
          <w:trHeight w:val="680"/>
        </w:trPr>
        <w:tc>
          <w:tcPr>
            <w:tcW w:w="9578" w:type="dxa"/>
            <w:gridSpan w:val="13"/>
            <w:tcBorders>
              <w:bottom w:val="nil"/>
            </w:tcBorders>
            <w:shd w:val="clear" w:color="auto" w:fill="DAECF8"/>
            <w:vAlign w:val="center"/>
          </w:tcPr>
          <w:p w14:paraId="28093218" w14:textId="77777777" w:rsidR="008043BC" w:rsidRPr="0084169C" w:rsidRDefault="008043B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</w:pPr>
            <w:r w:rsidRPr="0084169C"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>DOSSIER UNIVERSITAIRE</w:t>
            </w:r>
          </w:p>
        </w:tc>
      </w:tr>
      <w:tr w:rsidR="0048375D" w:rsidRPr="00F41823" w14:paraId="4DFBB7D9" w14:textId="77777777" w:rsidTr="0084169C">
        <w:trPr>
          <w:trHeight w:val="1389"/>
        </w:trPr>
        <w:tc>
          <w:tcPr>
            <w:tcW w:w="9578" w:type="dxa"/>
            <w:gridSpan w:val="13"/>
            <w:tcBorders>
              <w:top w:val="nil"/>
            </w:tcBorders>
          </w:tcPr>
          <w:p w14:paraId="67947258" w14:textId="77777777" w:rsidR="0048375D" w:rsidRPr="0084169C" w:rsidRDefault="0048375D" w:rsidP="0084169C">
            <w:pPr>
              <w:numPr>
                <w:ilvl w:val="0"/>
                <w:numId w:val="10"/>
              </w:numPr>
              <w:spacing w:before="120"/>
              <w:ind w:left="284" w:hanging="284"/>
              <w:rPr>
                <w:rFonts w:ascii="Calibri" w:hAnsi="Calibri"/>
                <w:szCs w:val="22"/>
                <w:lang w:val="fr-CA"/>
              </w:rPr>
            </w:pPr>
            <w:r w:rsidRPr="0084169C">
              <w:rPr>
                <w:rFonts w:ascii="Calibri" w:hAnsi="Calibri"/>
                <w:szCs w:val="22"/>
                <w:lang w:val="fr-CA"/>
              </w:rPr>
              <w:t>Inscrivez toutes vos études universitaires en commençant par le cycle en cours.</w:t>
            </w:r>
          </w:p>
          <w:p w14:paraId="44F389D6" w14:textId="06538345" w:rsidR="0048375D" w:rsidRPr="0084169C" w:rsidRDefault="0048375D" w:rsidP="0084169C">
            <w:pPr>
              <w:numPr>
                <w:ilvl w:val="0"/>
                <w:numId w:val="10"/>
              </w:numPr>
              <w:spacing w:before="120"/>
              <w:ind w:left="284" w:hanging="284"/>
              <w:rPr>
                <w:rFonts w:ascii="Calibri" w:hAnsi="Calibri"/>
                <w:szCs w:val="22"/>
                <w:lang w:val="fr-CA"/>
              </w:rPr>
            </w:pPr>
            <w:r w:rsidRPr="0084169C">
              <w:rPr>
                <w:rFonts w:ascii="Calibri" w:hAnsi="Calibri"/>
                <w:szCs w:val="22"/>
                <w:lang w:val="fr-CA"/>
              </w:rPr>
              <w:t>Annexez une version numérisée des relevés de notes des études universitaires : 1er, 2e et 3e cycles. Il n’est pas nécessaire que ces relevés soient officiels. Cependant, le Comité des prix d’excellence du Chapitre Saint-Laurent se garde le droit d’exiger des copies officielles aux récipiendaires.</w:t>
            </w:r>
          </w:p>
        </w:tc>
      </w:tr>
      <w:tr w:rsidR="006D700C" w:rsidRPr="0084169C" w14:paraId="00529C86" w14:textId="77777777" w:rsidTr="0084169C">
        <w:tc>
          <w:tcPr>
            <w:tcW w:w="1384" w:type="dxa"/>
            <w:tcMar>
              <w:left w:w="28" w:type="dxa"/>
              <w:right w:w="28" w:type="dxa"/>
            </w:tcMar>
          </w:tcPr>
          <w:p w14:paraId="4CC8E941" w14:textId="77777777" w:rsidR="0048375D" w:rsidRPr="0084169C" w:rsidRDefault="0048375D" w:rsidP="0084169C">
            <w:pPr>
              <w:jc w:val="center"/>
              <w:rPr>
                <w:rFonts w:ascii="Calibri" w:hAnsi="Calibri"/>
                <w:szCs w:val="22"/>
                <w:lang w:val="fr-CA"/>
              </w:rPr>
            </w:pPr>
            <w:r w:rsidRPr="0084169C">
              <w:rPr>
                <w:rFonts w:ascii="Calibri" w:hAnsi="Calibri"/>
                <w:szCs w:val="22"/>
                <w:lang w:val="fr-CA"/>
              </w:rPr>
              <w:t>Date d’admission (mois/année)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14:paraId="52A95241" w14:textId="77777777" w:rsidR="0048375D" w:rsidRPr="0084169C" w:rsidRDefault="0048375D" w:rsidP="0084169C">
            <w:pPr>
              <w:jc w:val="center"/>
              <w:rPr>
                <w:rFonts w:ascii="Calibri" w:hAnsi="Calibri"/>
                <w:szCs w:val="22"/>
                <w:lang w:val="fr-CA"/>
              </w:rPr>
            </w:pPr>
            <w:r w:rsidRPr="0084169C">
              <w:rPr>
                <w:rFonts w:ascii="Calibri" w:hAnsi="Calibri"/>
                <w:szCs w:val="22"/>
                <w:lang w:val="fr-CA"/>
              </w:rPr>
              <w:t>Date d’obtention réelle ou prévue (mois/année)</w:t>
            </w:r>
          </w:p>
        </w:tc>
        <w:tc>
          <w:tcPr>
            <w:tcW w:w="1417" w:type="dxa"/>
            <w:gridSpan w:val="2"/>
          </w:tcPr>
          <w:p w14:paraId="44C57A2E" w14:textId="77777777" w:rsidR="0048375D" w:rsidRPr="0084169C" w:rsidRDefault="0048375D" w:rsidP="0084169C">
            <w:pPr>
              <w:jc w:val="center"/>
              <w:rPr>
                <w:rFonts w:ascii="Calibri" w:hAnsi="Calibri"/>
                <w:szCs w:val="22"/>
                <w:lang w:val="fr-CA"/>
              </w:rPr>
            </w:pPr>
            <w:r w:rsidRPr="0084169C">
              <w:rPr>
                <w:rFonts w:ascii="Calibri" w:hAnsi="Calibri"/>
                <w:szCs w:val="22"/>
                <w:lang w:val="fr-CA"/>
              </w:rPr>
              <w:t>Niveau du diplôme</w:t>
            </w:r>
          </w:p>
        </w:tc>
        <w:tc>
          <w:tcPr>
            <w:tcW w:w="1985" w:type="dxa"/>
            <w:gridSpan w:val="3"/>
          </w:tcPr>
          <w:p w14:paraId="66ED0622" w14:textId="77777777" w:rsidR="0048375D" w:rsidRPr="0084169C" w:rsidRDefault="0048375D" w:rsidP="0084169C">
            <w:pPr>
              <w:jc w:val="center"/>
              <w:rPr>
                <w:rFonts w:ascii="Calibri" w:hAnsi="Calibri"/>
                <w:szCs w:val="22"/>
                <w:lang w:val="fr-CA"/>
              </w:rPr>
            </w:pPr>
            <w:r w:rsidRPr="0084169C">
              <w:rPr>
                <w:rFonts w:ascii="Calibri" w:hAnsi="Calibri"/>
                <w:szCs w:val="22"/>
                <w:lang w:val="fr-CA"/>
              </w:rPr>
              <w:t>Discipline</w:t>
            </w:r>
          </w:p>
        </w:tc>
        <w:tc>
          <w:tcPr>
            <w:tcW w:w="1936" w:type="dxa"/>
            <w:gridSpan w:val="3"/>
          </w:tcPr>
          <w:p w14:paraId="2E1134DF" w14:textId="77777777" w:rsidR="0048375D" w:rsidRPr="0084169C" w:rsidRDefault="0048375D" w:rsidP="0084169C">
            <w:pPr>
              <w:jc w:val="center"/>
              <w:rPr>
                <w:rFonts w:ascii="Calibri" w:hAnsi="Calibri"/>
                <w:szCs w:val="22"/>
                <w:lang w:val="fr-CA"/>
              </w:rPr>
            </w:pPr>
            <w:r w:rsidRPr="0084169C">
              <w:rPr>
                <w:rFonts w:ascii="Calibri" w:hAnsi="Calibri"/>
                <w:szCs w:val="22"/>
                <w:lang w:val="fr-CA"/>
              </w:rPr>
              <w:t>Établissement</w:t>
            </w:r>
          </w:p>
        </w:tc>
        <w:tc>
          <w:tcPr>
            <w:tcW w:w="1580" w:type="dxa"/>
            <w:gridSpan w:val="2"/>
          </w:tcPr>
          <w:p w14:paraId="652625C7" w14:textId="77777777" w:rsidR="0048375D" w:rsidRPr="0084169C" w:rsidRDefault="0048375D" w:rsidP="0084169C">
            <w:pPr>
              <w:jc w:val="center"/>
              <w:rPr>
                <w:rFonts w:ascii="Calibri" w:hAnsi="Calibri"/>
                <w:szCs w:val="22"/>
                <w:lang w:val="fr-CA"/>
              </w:rPr>
            </w:pPr>
            <w:r w:rsidRPr="0084169C">
              <w:rPr>
                <w:rFonts w:ascii="Calibri" w:hAnsi="Calibri"/>
                <w:szCs w:val="22"/>
                <w:lang w:val="fr-CA"/>
              </w:rPr>
              <w:t>Moyenne cumulative</w:t>
            </w:r>
          </w:p>
          <w:p w14:paraId="03842A2C" w14:textId="77777777" w:rsidR="0048375D" w:rsidRPr="0084169C" w:rsidRDefault="0048375D" w:rsidP="0084169C">
            <w:pPr>
              <w:jc w:val="center"/>
              <w:rPr>
                <w:rFonts w:ascii="Calibri" w:hAnsi="Calibri"/>
                <w:szCs w:val="22"/>
                <w:lang w:val="fr-CA"/>
              </w:rPr>
            </w:pPr>
            <w:r w:rsidRPr="0084169C">
              <w:rPr>
                <w:rFonts w:ascii="Calibri" w:hAnsi="Calibri"/>
                <w:szCs w:val="22"/>
                <w:lang w:val="fr-CA"/>
              </w:rPr>
              <w:t>(X / Y)</w:t>
            </w:r>
          </w:p>
        </w:tc>
      </w:tr>
      <w:tr w:rsidR="006D700C" w:rsidRPr="0084169C" w14:paraId="6699CEC1" w14:textId="77777777" w:rsidTr="0084169C">
        <w:trPr>
          <w:trHeight w:val="567"/>
        </w:trPr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14:paraId="7C4B7F8B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26"/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14:paraId="7768E08B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27"/>
          </w:p>
        </w:tc>
        <w:tc>
          <w:tcPr>
            <w:tcW w:w="1417" w:type="dxa"/>
            <w:gridSpan w:val="2"/>
            <w:vAlign w:val="center"/>
          </w:tcPr>
          <w:p w14:paraId="0D7B360D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électionner"/>
                    <w:listEntry w:val="Baccalauréat"/>
                    <w:listEntry w:val="Maitrise"/>
                    <w:listEntry w:val="Doctorat"/>
                  </w:ddList>
                </w:ffData>
              </w:fldChar>
            </w:r>
            <w:bookmarkStart w:id="28" w:name="Dropdown1"/>
            <w:r w:rsidR="004678AD" w:rsidRPr="0084169C">
              <w:rPr>
                <w:rFonts w:ascii="Calibri" w:hAnsi="Calibri" w:cs="Arial"/>
                <w:szCs w:val="22"/>
                <w:lang w:val="fr-CA"/>
              </w:rPr>
              <w:instrText xml:space="preserve"> FORMDROPDOWN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28"/>
          </w:p>
        </w:tc>
        <w:tc>
          <w:tcPr>
            <w:tcW w:w="1985" w:type="dxa"/>
            <w:gridSpan w:val="3"/>
            <w:vAlign w:val="center"/>
          </w:tcPr>
          <w:p w14:paraId="4AD54672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29"/>
          </w:p>
        </w:tc>
        <w:tc>
          <w:tcPr>
            <w:tcW w:w="1936" w:type="dxa"/>
            <w:gridSpan w:val="3"/>
            <w:vAlign w:val="center"/>
          </w:tcPr>
          <w:p w14:paraId="72FC6651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30"/>
          </w:p>
        </w:tc>
        <w:tc>
          <w:tcPr>
            <w:tcW w:w="1580" w:type="dxa"/>
            <w:gridSpan w:val="2"/>
            <w:vAlign w:val="center"/>
          </w:tcPr>
          <w:p w14:paraId="57EE28A3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31"/>
          </w:p>
        </w:tc>
      </w:tr>
      <w:tr w:rsidR="006D700C" w:rsidRPr="0084169C" w14:paraId="5434C7F0" w14:textId="77777777" w:rsidTr="0084169C">
        <w:trPr>
          <w:trHeight w:val="567"/>
        </w:trPr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14:paraId="359D9E47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32"/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14:paraId="7ACDCD4D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3" w:name="Text28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33"/>
          </w:p>
        </w:tc>
        <w:tc>
          <w:tcPr>
            <w:tcW w:w="1417" w:type="dxa"/>
            <w:gridSpan w:val="2"/>
            <w:vAlign w:val="center"/>
          </w:tcPr>
          <w:p w14:paraId="4449F610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électionner"/>
                    <w:listEntry w:val="Baccalauréat"/>
                    <w:listEntry w:val="Maitrise"/>
                    <w:listEntry w:val="Doctorat"/>
                  </w:ddList>
                </w:ffData>
              </w:fldChar>
            </w:r>
            <w:bookmarkStart w:id="34" w:name="Dropdown2"/>
            <w:r w:rsidR="004678AD" w:rsidRPr="0084169C">
              <w:rPr>
                <w:rFonts w:ascii="Calibri" w:hAnsi="Calibri" w:cs="Arial"/>
                <w:szCs w:val="22"/>
                <w:lang w:val="fr-CA"/>
              </w:rPr>
              <w:instrText xml:space="preserve"> FORMDROPDOWN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34"/>
          </w:p>
        </w:tc>
        <w:tc>
          <w:tcPr>
            <w:tcW w:w="1985" w:type="dxa"/>
            <w:gridSpan w:val="3"/>
            <w:vAlign w:val="center"/>
          </w:tcPr>
          <w:p w14:paraId="64719DA6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5" w:name="Text29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35"/>
          </w:p>
        </w:tc>
        <w:tc>
          <w:tcPr>
            <w:tcW w:w="1936" w:type="dxa"/>
            <w:gridSpan w:val="3"/>
            <w:vAlign w:val="center"/>
          </w:tcPr>
          <w:p w14:paraId="75B9E156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6" w:name="Text30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36"/>
          </w:p>
        </w:tc>
        <w:tc>
          <w:tcPr>
            <w:tcW w:w="1580" w:type="dxa"/>
            <w:gridSpan w:val="2"/>
            <w:vAlign w:val="center"/>
          </w:tcPr>
          <w:p w14:paraId="77069FFE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7" w:name="Text31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37"/>
          </w:p>
        </w:tc>
      </w:tr>
      <w:tr w:rsidR="006D700C" w:rsidRPr="0084169C" w14:paraId="2A2EE669" w14:textId="77777777" w:rsidTr="0084169C">
        <w:trPr>
          <w:trHeight w:val="567"/>
        </w:trPr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14:paraId="07E714FD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8" w:name="Text32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38"/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14:paraId="471CD65F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9" w:name="Text33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39"/>
          </w:p>
        </w:tc>
        <w:tc>
          <w:tcPr>
            <w:tcW w:w="1417" w:type="dxa"/>
            <w:gridSpan w:val="2"/>
            <w:vAlign w:val="center"/>
          </w:tcPr>
          <w:p w14:paraId="3858D7A6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électionner"/>
                    <w:listEntry w:val="Baccalauréat"/>
                    <w:listEntry w:val="Maitrise"/>
                    <w:listEntry w:val="Doctorat"/>
                  </w:ddList>
                </w:ffData>
              </w:fldChar>
            </w:r>
            <w:bookmarkStart w:id="40" w:name="Dropdown3"/>
            <w:r w:rsidR="004678AD" w:rsidRPr="0084169C">
              <w:rPr>
                <w:rFonts w:ascii="Calibri" w:hAnsi="Calibri" w:cs="Arial"/>
                <w:szCs w:val="22"/>
                <w:lang w:val="fr-CA"/>
              </w:rPr>
              <w:instrText xml:space="preserve"> FORMDROPDOWN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40"/>
          </w:p>
        </w:tc>
        <w:tc>
          <w:tcPr>
            <w:tcW w:w="1985" w:type="dxa"/>
            <w:gridSpan w:val="3"/>
            <w:vAlign w:val="center"/>
          </w:tcPr>
          <w:p w14:paraId="4355CCAD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1" w:name="Text34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41"/>
          </w:p>
        </w:tc>
        <w:tc>
          <w:tcPr>
            <w:tcW w:w="1936" w:type="dxa"/>
            <w:gridSpan w:val="3"/>
            <w:vAlign w:val="center"/>
          </w:tcPr>
          <w:p w14:paraId="4D99ECBA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2" w:name="Text35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42"/>
          </w:p>
        </w:tc>
        <w:tc>
          <w:tcPr>
            <w:tcW w:w="1580" w:type="dxa"/>
            <w:gridSpan w:val="2"/>
            <w:vAlign w:val="center"/>
          </w:tcPr>
          <w:p w14:paraId="251B7A48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3" w:name="Text36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43"/>
          </w:p>
        </w:tc>
      </w:tr>
      <w:tr w:rsidR="006D700C" w:rsidRPr="0084169C" w14:paraId="27778C52" w14:textId="77777777" w:rsidTr="0084169C">
        <w:trPr>
          <w:trHeight w:val="567"/>
        </w:trPr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14:paraId="644A2435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4" w:name="Text37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44"/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14:paraId="0B5BEBD6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5" w:name="Text38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45"/>
          </w:p>
        </w:tc>
        <w:tc>
          <w:tcPr>
            <w:tcW w:w="1417" w:type="dxa"/>
            <w:gridSpan w:val="2"/>
            <w:vAlign w:val="center"/>
          </w:tcPr>
          <w:p w14:paraId="60731767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électionner"/>
                    <w:listEntry w:val="Baccalauréat"/>
                    <w:listEntry w:val="Maitrise"/>
                    <w:listEntry w:val="Doctorat"/>
                  </w:ddList>
                </w:ffData>
              </w:fldChar>
            </w:r>
            <w:bookmarkStart w:id="46" w:name="Dropdown4"/>
            <w:r w:rsidR="004678AD" w:rsidRPr="0084169C">
              <w:rPr>
                <w:rFonts w:ascii="Calibri" w:hAnsi="Calibri" w:cs="Arial"/>
                <w:szCs w:val="22"/>
                <w:lang w:val="fr-CA"/>
              </w:rPr>
              <w:instrText xml:space="preserve"> FORMDROPDOWN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46"/>
          </w:p>
        </w:tc>
        <w:tc>
          <w:tcPr>
            <w:tcW w:w="1985" w:type="dxa"/>
            <w:gridSpan w:val="3"/>
            <w:vAlign w:val="center"/>
          </w:tcPr>
          <w:p w14:paraId="3A55C022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7" w:name="Text39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47"/>
          </w:p>
        </w:tc>
        <w:tc>
          <w:tcPr>
            <w:tcW w:w="1936" w:type="dxa"/>
            <w:gridSpan w:val="3"/>
            <w:vAlign w:val="center"/>
          </w:tcPr>
          <w:p w14:paraId="06B8998B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8" w:name="Text40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48"/>
          </w:p>
        </w:tc>
        <w:tc>
          <w:tcPr>
            <w:tcW w:w="1580" w:type="dxa"/>
            <w:gridSpan w:val="2"/>
            <w:vAlign w:val="center"/>
          </w:tcPr>
          <w:p w14:paraId="72E71E05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9" w:name="Text41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49"/>
          </w:p>
        </w:tc>
      </w:tr>
      <w:tr w:rsidR="006D700C" w:rsidRPr="0084169C" w14:paraId="407BA631" w14:textId="77777777" w:rsidTr="0084169C">
        <w:trPr>
          <w:trHeight w:val="567"/>
        </w:trPr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14:paraId="304EEBD9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0" w:name="Text42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50"/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14:paraId="5EBAB74D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1" w:name="Text43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51"/>
          </w:p>
        </w:tc>
        <w:tc>
          <w:tcPr>
            <w:tcW w:w="1417" w:type="dxa"/>
            <w:gridSpan w:val="2"/>
            <w:vAlign w:val="center"/>
          </w:tcPr>
          <w:p w14:paraId="3C16EC26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électionner"/>
                    <w:listEntry w:val="Baccalauréat"/>
                    <w:listEntry w:val="Maitrise"/>
                    <w:listEntry w:val="Doctorat"/>
                  </w:ddList>
                </w:ffData>
              </w:fldChar>
            </w:r>
            <w:bookmarkStart w:id="52" w:name="Dropdown5"/>
            <w:r w:rsidR="004678AD" w:rsidRPr="0084169C">
              <w:rPr>
                <w:rFonts w:ascii="Calibri" w:hAnsi="Calibri" w:cs="Arial"/>
                <w:szCs w:val="22"/>
                <w:lang w:val="fr-CA"/>
              </w:rPr>
              <w:instrText xml:space="preserve"> FORMDROPDOWN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52"/>
          </w:p>
        </w:tc>
        <w:tc>
          <w:tcPr>
            <w:tcW w:w="1985" w:type="dxa"/>
            <w:gridSpan w:val="3"/>
            <w:vAlign w:val="center"/>
          </w:tcPr>
          <w:p w14:paraId="566E4C37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3" w:name="Text44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53"/>
          </w:p>
        </w:tc>
        <w:tc>
          <w:tcPr>
            <w:tcW w:w="1936" w:type="dxa"/>
            <w:gridSpan w:val="3"/>
            <w:vAlign w:val="center"/>
          </w:tcPr>
          <w:p w14:paraId="606EAEB9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4" w:name="Text45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54"/>
          </w:p>
        </w:tc>
        <w:tc>
          <w:tcPr>
            <w:tcW w:w="1580" w:type="dxa"/>
            <w:gridSpan w:val="2"/>
            <w:vAlign w:val="center"/>
          </w:tcPr>
          <w:p w14:paraId="1131D9C2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5" w:name="Text46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55"/>
          </w:p>
        </w:tc>
      </w:tr>
      <w:tr w:rsidR="006D700C" w:rsidRPr="0084169C" w14:paraId="521481E3" w14:textId="77777777" w:rsidTr="0084169C">
        <w:trPr>
          <w:trHeight w:val="567"/>
        </w:trPr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14:paraId="62A380E9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6" w:name="Text47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56"/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14:paraId="3595660D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7" w:name="Text48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57"/>
          </w:p>
        </w:tc>
        <w:tc>
          <w:tcPr>
            <w:tcW w:w="1417" w:type="dxa"/>
            <w:gridSpan w:val="2"/>
            <w:vAlign w:val="center"/>
          </w:tcPr>
          <w:p w14:paraId="3F78E0C8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Sélectionner"/>
                    <w:listEntry w:val="Baccalauréat"/>
                    <w:listEntry w:val="Maitrise"/>
                    <w:listEntry w:val="Doctorat"/>
                  </w:ddList>
                </w:ffData>
              </w:fldChar>
            </w:r>
            <w:bookmarkStart w:id="58" w:name="Dropdown6"/>
            <w:r w:rsidR="004678AD" w:rsidRPr="0084169C">
              <w:rPr>
                <w:rFonts w:ascii="Calibri" w:hAnsi="Calibri" w:cs="Arial"/>
                <w:szCs w:val="22"/>
                <w:lang w:val="fr-CA"/>
              </w:rPr>
              <w:instrText xml:space="preserve"> FORMDROPDOWN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58"/>
          </w:p>
        </w:tc>
        <w:tc>
          <w:tcPr>
            <w:tcW w:w="1985" w:type="dxa"/>
            <w:gridSpan w:val="3"/>
            <w:vAlign w:val="center"/>
          </w:tcPr>
          <w:p w14:paraId="1B542D41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9" w:name="Text49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59"/>
          </w:p>
        </w:tc>
        <w:tc>
          <w:tcPr>
            <w:tcW w:w="1936" w:type="dxa"/>
            <w:gridSpan w:val="3"/>
            <w:vAlign w:val="center"/>
          </w:tcPr>
          <w:p w14:paraId="0758CCDD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0" w:name="Text50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60"/>
          </w:p>
        </w:tc>
        <w:tc>
          <w:tcPr>
            <w:tcW w:w="1580" w:type="dxa"/>
            <w:gridSpan w:val="2"/>
            <w:vAlign w:val="center"/>
          </w:tcPr>
          <w:p w14:paraId="74B8013D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1" w:name="Text51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61"/>
          </w:p>
        </w:tc>
      </w:tr>
      <w:tr w:rsidR="006D700C" w:rsidRPr="0084169C" w14:paraId="0DE3668C" w14:textId="77777777" w:rsidTr="0084169C">
        <w:trPr>
          <w:trHeight w:val="567"/>
        </w:trPr>
        <w:tc>
          <w:tcPr>
            <w:tcW w:w="138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C7BDB3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2" w:name="Text52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62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C56CDF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3" w:name="Text53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63"/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64EE6FC4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Sélectionner"/>
                    <w:listEntry w:val="Baccalauréat"/>
                    <w:listEntry w:val="Maitrise"/>
                    <w:listEntry w:val="Doctorat"/>
                  </w:ddList>
                </w:ffData>
              </w:fldChar>
            </w:r>
            <w:bookmarkStart w:id="64" w:name="Dropdown7"/>
            <w:r w:rsidR="004678AD" w:rsidRPr="0084169C">
              <w:rPr>
                <w:rFonts w:ascii="Calibri" w:hAnsi="Calibri" w:cs="Arial"/>
                <w:szCs w:val="22"/>
                <w:lang w:val="fr-CA"/>
              </w:rPr>
              <w:instrText xml:space="preserve"> FORMDROPDOWN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64"/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2A429A5B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5" w:name="Text54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65"/>
          </w:p>
        </w:tc>
        <w:tc>
          <w:tcPr>
            <w:tcW w:w="1936" w:type="dxa"/>
            <w:gridSpan w:val="3"/>
            <w:tcBorders>
              <w:bottom w:val="single" w:sz="4" w:space="0" w:color="auto"/>
            </w:tcBorders>
            <w:vAlign w:val="center"/>
          </w:tcPr>
          <w:p w14:paraId="58285AF7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6" w:name="Text55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66"/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vAlign w:val="center"/>
          </w:tcPr>
          <w:p w14:paraId="1F36A1A1" w14:textId="77777777" w:rsidR="0048375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7" w:name="Text56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67"/>
          </w:p>
        </w:tc>
      </w:tr>
      <w:tr w:rsidR="006D700C" w:rsidRPr="0084169C" w14:paraId="23CF139F" w14:textId="77777777" w:rsidTr="0084169C">
        <w:trPr>
          <w:trHeight w:val="680"/>
        </w:trPr>
        <w:tc>
          <w:tcPr>
            <w:tcW w:w="266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7E1C028" w14:textId="77777777" w:rsidR="0048375D" w:rsidRPr="0084169C" w:rsidRDefault="0048375D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  <w:tc>
          <w:tcPr>
            <w:tcW w:w="340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5A959A51" w14:textId="77777777" w:rsidR="0048375D" w:rsidRPr="0084169C" w:rsidRDefault="0048375D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  <w:tc>
          <w:tcPr>
            <w:tcW w:w="351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384E02D2" w14:textId="77777777" w:rsidR="0048375D" w:rsidRPr="0084169C" w:rsidRDefault="0048375D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</w:tr>
      <w:tr w:rsidR="0048375D" w:rsidRPr="00F41823" w14:paraId="1479CCDA" w14:textId="77777777" w:rsidTr="0084169C">
        <w:trPr>
          <w:trHeight w:val="680"/>
        </w:trPr>
        <w:tc>
          <w:tcPr>
            <w:tcW w:w="9578" w:type="dxa"/>
            <w:gridSpan w:val="13"/>
            <w:tcBorders>
              <w:bottom w:val="nil"/>
            </w:tcBorders>
            <w:shd w:val="clear" w:color="auto" w:fill="DAECF8"/>
            <w:vAlign w:val="center"/>
          </w:tcPr>
          <w:p w14:paraId="5A3092BA" w14:textId="77777777" w:rsidR="0048375D" w:rsidRPr="0084169C" w:rsidRDefault="0048375D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</w:pPr>
            <w:r w:rsidRPr="0084169C"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>IDENTIFICATION DU SUPERVISEUR DE RECHERCHE ET RÉPONDANT</w:t>
            </w:r>
          </w:p>
        </w:tc>
      </w:tr>
      <w:tr w:rsidR="0048375D" w:rsidRPr="00F41823" w14:paraId="78528E32" w14:textId="77777777" w:rsidTr="0084169C">
        <w:trPr>
          <w:trHeight w:val="1551"/>
        </w:trPr>
        <w:tc>
          <w:tcPr>
            <w:tcW w:w="9578" w:type="dxa"/>
            <w:gridSpan w:val="13"/>
            <w:tcBorders>
              <w:top w:val="nil"/>
              <w:bottom w:val="single" w:sz="4" w:space="0" w:color="auto"/>
            </w:tcBorders>
          </w:tcPr>
          <w:p w14:paraId="1FB49486" w14:textId="77777777" w:rsidR="0048375D" w:rsidRPr="0084169C" w:rsidRDefault="0048375D" w:rsidP="0084169C">
            <w:pPr>
              <w:numPr>
                <w:ilvl w:val="0"/>
                <w:numId w:val="10"/>
              </w:numPr>
              <w:spacing w:before="120"/>
              <w:ind w:left="284" w:hanging="284"/>
              <w:rPr>
                <w:rFonts w:ascii="Calibri" w:hAnsi="Calibri"/>
                <w:szCs w:val="22"/>
                <w:lang w:val="fr-CA"/>
              </w:rPr>
            </w:pPr>
            <w:r w:rsidRPr="0084169C">
              <w:rPr>
                <w:rFonts w:ascii="Calibri" w:hAnsi="Calibri"/>
                <w:szCs w:val="22"/>
                <w:lang w:val="fr-CA"/>
              </w:rPr>
              <w:t>Transmettre la Section Candidat complétée ainsi que le formulaire pertinent à votre superviseur de recherche (Section Superviseur) ainsi qu’à votre répondant (Section Répondant).</w:t>
            </w:r>
          </w:p>
          <w:p w14:paraId="6DB29D89" w14:textId="36CE0C3D" w:rsidR="0048375D" w:rsidRPr="0084169C" w:rsidRDefault="0048375D" w:rsidP="00DA64B6">
            <w:pPr>
              <w:numPr>
                <w:ilvl w:val="0"/>
                <w:numId w:val="10"/>
              </w:numPr>
              <w:spacing w:before="60"/>
              <w:ind w:left="284" w:hanging="284"/>
              <w:rPr>
                <w:rFonts w:ascii="Calibri" w:hAnsi="Calibri"/>
                <w:szCs w:val="22"/>
                <w:lang w:val="fr-CA"/>
              </w:rPr>
            </w:pPr>
            <w:r w:rsidRPr="0084169C">
              <w:rPr>
                <w:rFonts w:ascii="Calibri" w:hAnsi="Calibri"/>
                <w:szCs w:val="22"/>
                <w:lang w:val="fr-CA"/>
              </w:rPr>
              <w:t>Les sections Superviseur et Répondant doivent être envoyées directement par courriel (</w:t>
            </w:r>
            <w:hyperlink r:id="rId9" w:history="1">
              <w:r w:rsidRPr="0084169C">
                <w:rPr>
                  <w:rStyle w:val="Lienhypertexte"/>
                  <w:rFonts w:ascii="Calibri" w:hAnsi="Calibri"/>
                  <w:szCs w:val="22"/>
                  <w:lang w:val="fr-CA"/>
                </w:rPr>
                <w:t>comite.organisateur@chapitre-saint-laurent.qc.ca</w:t>
              </w:r>
            </w:hyperlink>
            <w:r w:rsidRPr="0084169C">
              <w:rPr>
                <w:rFonts w:ascii="Calibri" w:hAnsi="Calibri"/>
                <w:szCs w:val="22"/>
                <w:lang w:val="fr-CA"/>
              </w:rPr>
              <w:t xml:space="preserve">) par les personnes qui les rédigent, en respectant la </w:t>
            </w:r>
            <w:r w:rsidRPr="0084169C">
              <w:rPr>
                <w:rFonts w:ascii="Calibri" w:hAnsi="Calibri"/>
                <w:b/>
                <w:szCs w:val="22"/>
                <w:lang w:val="fr-CA"/>
              </w:rPr>
              <w:t xml:space="preserve">date limite du </w:t>
            </w:r>
            <w:r w:rsidR="00F41823">
              <w:rPr>
                <w:rFonts w:ascii="Calibri" w:hAnsi="Calibri"/>
                <w:b/>
                <w:szCs w:val="22"/>
                <w:lang w:val="fr-CA"/>
              </w:rPr>
              <w:t>20</w:t>
            </w:r>
            <w:r w:rsidR="00A61A39">
              <w:rPr>
                <w:rFonts w:ascii="Calibri" w:hAnsi="Calibri"/>
                <w:b/>
                <w:szCs w:val="22"/>
                <w:lang w:val="fr-CA"/>
              </w:rPr>
              <w:t xml:space="preserve"> mars</w:t>
            </w:r>
            <w:r w:rsidR="00CC5359">
              <w:rPr>
                <w:rFonts w:ascii="Calibri" w:hAnsi="Calibri"/>
                <w:b/>
                <w:szCs w:val="22"/>
                <w:lang w:val="fr-CA"/>
              </w:rPr>
              <w:t xml:space="preserve"> 202</w:t>
            </w:r>
            <w:r w:rsidR="00A61A39">
              <w:rPr>
                <w:rFonts w:ascii="Calibri" w:hAnsi="Calibri"/>
                <w:b/>
                <w:szCs w:val="22"/>
                <w:lang w:val="fr-CA"/>
              </w:rPr>
              <w:t>6</w:t>
            </w:r>
            <w:r w:rsidRPr="0084169C">
              <w:rPr>
                <w:rFonts w:ascii="Calibri" w:hAnsi="Calibri"/>
                <w:szCs w:val="22"/>
                <w:lang w:val="fr-CA"/>
              </w:rPr>
              <w:t>.</w:t>
            </w:r>
          </w:p>
        </w:tc>
      </w:tr>
      <w:tr w:rsidR="0048375D" w:rsidRPr="0084169C" w14:paraId="3CCFB49D" w14:textId="77777777" w:rsidTr="0084169C">
        <w:trPr>
          <w:trHeight w:val="397"/>
        </w:trPr>
        <w:tc>
          <w:tcPr>
            <w:tcW w:w="4836" w:type="dxa"/>
            <w:gridSpan w:val="6"/>
            <w:tcBorders>
              <w:bottom w:val="nil"/>
            </w:tcBorders>
            <w:vAlign w:val="center"/>
          </w:tcPr>
          <w:p w14:paraId="12261711" w14:textId="77777777" w:rsidR="0048375D" w:rsidRPr="0084169C" w:rsidRDefault="0048375D" w:rsidP="0084169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</w:pPr>
            <w:r w:rsidRPr="0084169C"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  <w:t>SUPERVISEUR DE RECHERCHE</w:t>
            </w:r>
          </w:p>
        </w:tc>
        <w:tc>
          <w:tcPr>
            <w:tcW w:w="4742" w:type="dxa"/>
            <w:gridSpan w:val="7"/>
            <w:tcBorders>
              <w:bottom w:val="nil"/>
            </w:tcBorders>
            <w:vAlign w:val="center"/>
          </w:tcPr>
          <w:p w14:paraId="5A4FA73D" w14:textId="77777777" w:rsidR="0048375D" w:rsidRPr="0084169C" w:rsidRDefault="0048375D" w:rsidP="0084169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sz w:val="24"/>
                <w:szCs w:val="24"/>
                <w:lang w:val="fr-CA"/>
              </w:rPr>
            </w:pPr>
            <w:r w:rsidRPr="0084169C"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  <w:t>RÉPONDANT</w:t>
            </w:r>
          </w:p>
        </w:tc>
      </w:tr>
      <w:tr w:rsidR="004678AD" w:rsidRPr="0084169C" w14:paraId="5DA1EC80" w14:textId="77777777" w:rsidTr="00DB6AB5">
        <w:trPr>
          <w:gridAfter w:val="1"/>
          <w:wAfter w:w="8" w:type="dxa"/>
          <w:trHeight w:val="397"/>
        </w:trPr>
        <w:tc>
          <w:tcPr>
            <w:tcW w:w="180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750C2A1" w14:textId="77777777" w:rsidR="004678AD" w:rsidRPr="0084169C" w:rsidRDefault="004678AD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NOM</w:t>
            </w:r>
          </w:p>
        </w:tc>
        <w:tc>
          <w:tcPr>
            <w:tcW w:w="303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0475AED" w14:textId="77777777" w:rsidR="004678A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8" w:name="Text57"/>
            <w:r w:rsidR="004678AD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68"/>
          </w:p>
        </w:tc>
        <w:tc>
          <w:tcPr>
            <w:tcW w:w="183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C781808" w14:textId="77777777" w:rsidR="004678AD" w:rsidRPr="0084169C" w:rsidRDefault="004678AD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NOM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63EADE4" w14:textId="77777777" w:rsidR="004678A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9" w:name="Text61"/>
            <w:r w:rsidR="004678AD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69"/>
          </w:p>
        </w:tc>
      </w:tr>
      <w:tr w:rsidR="004678AD" w:rsidRPr="0084169C" w14:paraId="05F25729" w14:textId="77777777" w:rsidTr="00DB6AB5">
        <w:trPr>
          <w:gridAfter w:val="1"/>
          <w:wAfter w:w="8" w:type="dxa"/>
          <w:trHeight w:val="397"/>
        </w:trPr>
        <w:tc>
          <w:tcPr>
            <w:tcW w:w="180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7FAE143" w14:textId="77777777" w:rsidR="004678AD" w:rsidRPr="0084169C" w:rsidRDefault="004678AD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ÉTABLISSEMENT</w:t>
            </w:r>
          </w:p>
        </w:tc>
        <w:tc>
          <w:tcPr>
            <w:tcW w:w="303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EA09D5B" w14:textId="77777777" w:rsidR="004678A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0" w:name="Text58"/>
            <w:r w:rsidR="004678AD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70"/>
          </w:p>
        </w:tc>
        <w:tc>
          <w:tcPr>
            <w:tcW w:w="183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2C199FA" w14:textId="77777777" w:rsidR="004678AD" w:rsidRPr="0084169C" w:rsidRDefault="004678AD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ÉTABLISSEMENT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83CF791" w14:textId="77777777" w:rsidR="004678A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1" w:name="Text62"/>
            <w:r w:rsidR="004678AD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71"/>
          </w:p>
        </w:tc>
      </w:tr>
      <w:tr w:rsidR="004678AD" w:rsidRPr="0084169C" w14:paraId="398B2AAA" w14:textId="77777777" w:rsidTr="00DB6AB5">
        <w:trPr>
          <w:gridAfter w:val="1"/>
          <w:wAfter w:w="8" w:type="dxa"/>
          <w:trHeight w:val="397"/>
        </w:trPr>
        <w:tc>
          <w:tcPr>
            <w:tcW w:w="180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D067F6F" w14:textId="77777777" w:rsidR="004678AD" w:rsidRPr="0084169C" w:rsidRDefault="004678AD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TÉLÉPHONE</w:t>
            </w:r>
          </w:p>
        </w:tc>
        <w:tc>
          <w:tcPr>
            <w:tcW w:w="303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3D53A05D" w14:textId="77777777" w:rsidR="004678A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2" w:name="Text59"/>
            <w:r w:rsidR="004678AD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72"/>
          </w:p>
        </w:tc>
        <w:tc>
          <w:tcPr>
            <w:tcW w:w="183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C3BDDDC" w14:textId="77777777" w:rsidR="004678AD" w:rsidRPr="0084169C" w:rsidRDefault="004678AD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TÉLÉPHONE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FBB251A" w14:textId="77777777" w:rsidR="004678A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3" w:name="Text63"/>
            <w:r w:rsidR="004678AD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73"/>
          </w:p>
        </w:tc>
      </w:tr>
      <w:tr w:rsidR="004678AD" w:rsidRPr="0084169C" w14:paraId="7F588A8C" w14:textId="77777777" w:rsidTr="00DB6AB5">
        <w:trPr>
          <w:gridAfter w:val="1"/>
          <w:wAfter w:w="8" w:type="dxa"/>
          <w:trHeight w:val="397"/>
        </w:trPr>
        <w:tc>
          <w:tcPr>
            <w:tcW w:w="1809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AF09BE4" w14:textId="77777777" w:rsidR="004678AD" w:rsidRPr="0084169C" w:rsidRDefault="004678AD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COURRIEL</w:t>
            </w:r>
          </w:p>
        </w:tc>
        <w:tc>
          <w:tcPr>
            <w:tcW w:w="3037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B995563" w14:textId="77777777" w:rsidR="004678A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4" w:name="Text60"/>
            <w:r w:rsidR="004678AD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74"/>
          </w:p>
        </w:tc>
        <w:tc>
          <w:tcPr>
            <w:tcW w:w="1835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46DB5D1" w14:textId="77777777" w:rsidR="004678AD" w:rsidRPr="0084169C" w:rsidRDefault="004678AD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COURRIEL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FE500B2" w14:textId="77777777" w:rsidR="004678AD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5" w:name="Text64"/>
            <w:r w:rsidR="004678AD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4678AD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75"/>
          </w:p>
        </w:tc>
      </w:tr>
      <w:tr w:rsidR="00D01550" w:rsidRPr="0084169C" w14:paraId="444589F1" w14:textId="77777777" w:rsidTr="0084169C">
        <w:trPr>
          <w:trHeight w:val="63"/>
        </w:trPr>
        <w:tc>
          <w:tcPr>
            <w:tcW w:w="3886" w:type="dxa"/>
            <w:gridSpan w:val="4"/>
            <w:tcBorders>
              <w:left w:val="nil"/>
              <w:bottom w:val="nil"/>
              <w:right w:val="nil"/>
            </w:tcBorders>
          </w:tcPr>
          <w:p w14:paraId="02C80D8E" w14:textId="77777777" w:rsidR="00D01550" w:rsidRPr="0084169C" w:rsidRDefault="00D01550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  <w:tc>
          <w:tcPr>
            <w:tcW w:w="2522" w:type="dxa"/>
            <w:gridSpan w:val="5"/>
            <w:tcBorders>
              <w:left w:val="nil"/>
              <w:bottom w:val="nil"/>
              <w:right w:val="nil"/>
            </w:tcBorders>
          </w:tcPr>
          <w:p w14:paraId="4FBCBB41" w14:textId="77777777" w:rsidR="00D01550" w:rsidRPr="0084169C" w:rsidRDefault="00D01550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  <w:tc>
          <w:tcPr>
            <w:tcW w:w="3170" w:type="dxa"/>
            <w:gridSpan w:val="4"/>
            <w:tcBorders>
              <w:left w:val="nil"/>
              <w:bottom w:val="nil"/>
              <w:right w:val="nil"/>
            </w:tcBorders>
          </w:tcPr>
          <w:p w14:paraId="16688F13" w14:textId="77777777" w:rsidR="00D01550" w:rsidRPr="0084169C" w:rsidRDefault="00D01550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</w:tr>
    </w:tbl>
    <w:p w14:paraId="3AC9CBAD" w14:textId="77777777" w:rsidR="00E55A65" w:rsidRDefault="00E55A65"/>
    <w:p w14:paraId="63791513" w14:textId="77777777" w:rsidR="00B34584" w:rsidRDefault="00B34584"/>
    <w:p w14:paraId="6A977F9D" w14:textId="372A5DB6" w:rsidR="00561AE0" w:rsidRDefault="00561AE0"/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6"/>
        <w:gridCol w:w="2522"/>
        <w:gridCol w:w="3170"/>
      </w:tblGrid>
      <w:tr w:rsidR="00D01550" w:rsidRPr="0084169C" w14:paraId="2E87F2EB" w14:textId="77777777" w:rsidTr="0084169C">
        <w:trPr>
          <w:trHeight w:val="680"/>
        </w:trPr>
        <w:tc>
          <w:tcPr>
            <w:tcW w:w="9578" w:type="dxa"/>
            <w:gridSpan w:val="3"/>
            <w:tcBorders>
              <w:bottom w:val="nil"/>
            </w:tcBorders>
            <w:shd w:val="clear" w:color="auto" w:fill="D2E7F6"/>
            <w:vAlign w:val="center"/>
          </w:tcPr>
          <w:p w14:paraId="5107AD16" w14:textId="77777777" w:rsidR="00D01550" w:rsidRPr="0084169C" w:rsidRDefault="00D01550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>PROJET DE RECHERCHE</w:t>
            </w:r>
          </w:p>
        </w:tc>
      </w:tr>
      <w:tr w:rsidR="00B10E49" w:rsidRPr="006D59C2" w14:paraId="7714CD84" w14:textId="77777777" w:rsidTr="0084169C">
        <w:trPr>
          <w:trHeight w:val="1452"/>
        </w:trPr>
        <w:tc>
          <w:tcPr>
            <w:tcW w:w="9578" w:type="dxa"/>
            <w:gridSpan w:val="3"/>
            <w:tcBorders>
              <w:top w:val="nil"/>
            </w:tcBorders>
            <w:tcMar>
              <w:top w:w="57" w:type="dxa"/>
            </w:tcMar>
          </w:tcPr>
          <w:p w14:paraId="307EF79D" w14:textId="511BA255" w:rsidR="00B10E49" w:rsidRPr="0084169C" w:rsidRDefault="00B10E49" w:rsidP="0084169C">
            <w:pPr>
              <w:pStyle w:val="En-tte"/>
              <w:jc w:val="both"/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 xml:space="preserve">Décrivez votre projet de recherche en précisant le titre, la problématique, les </w:t>
            </w:r>
            <w:r w:rsidR="009877DF">
              <w:rPr>
                <w:rFonts w:ascii="Calibri" w:hAnsi="Calibri" w:cs="Arial"/>
                <w:szCs w:val="22"/>
                <w:lang w:val="fr-CA"/>
              </w:rPr>
              <w:t xml:space="preserve">questions et 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t>objectifs</w:t>
            </w:r>
            <w:r w:rsidR="009877DF">
              <w:rPr>
                <w:rFonts w:ascii="Calibri" w:hAnsi="Calibri" w:cs="Arial"/>
                <w:szCs w:val="22"/>
                <w:lang w:val="fr-CA"/>
              </w:rPr>
              <w:t xml:space="preserve"> de recherche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t>, la méthodologie et les résultats obtenus ou escomptés. Précisez si le projet fait intervenir différentes institutions et s’il se réalise dans un cadre multidisciplinaire. Expliquez en quoi le projet</w:t>
            </w:r>
            <w:r w:rsidR="00264B56">
              <w:rPr>
                <w:rFonts w:ascii="Calibri" w:hAnsi="Calibri" w:cs="Arial"/>
                <w:szCs w:val="22"/>
                <w:lang w:val="fr-CA"/>
              </w:rPr>
              <w:t xml:space="preserve"> contribue à l’avancement des connaissances et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t xml:space="preserve"> s’inscrit dans les champs d’intérêt du Chapitre Saint-Laurent.</w:t>
            </w:r>
          </w:p>
          <w:p w14:paraId="11EE1E80" w14:textId="7BF3A874" w:rsidR="00B10E49" w:rsidRPr="0084169C" w:rsidRDefault="00DE7EFC" w:rsidP="0084169C">
            <w:pPr>
              <w:pStyle w:val="En-tte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FR"/>
              </w:rPr>
              <w:t>MAXIMUM DE 600 MOTS</w:t>
            </w:r>
          </w:p>
        </w:tc>
      </w:tr>
      <w:tr w:rsidR="00B10E49" w:rsidRPr="006D59C2" w14:paraId="22A9BE13" w14:textId="77777777" w:rsidTr="0084169C">
        <w:trPr>
          <w:trHeight w:val="10328"/>
        </w:trPr>
        <w:tc>
          <w:tcPr>
            <w:tcW w:w="9578" w:type="dxa"/>
            <w:gridSpan w:val="3"/>
            <w:tcBorders>
              <w:bottom w:val="single" w:sz="4" w:space="0" w:color="auto"/>
            </w:tcBorders>
          </w:tcPr>
          <w:p w14:paraId="741D49EB" w14:textId="1B67DEFA" w:rsidR="00B10E49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spacing w:before="120"/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3500"/>
                  </w:textInput>
                </w:ffData>
              </w:fldChar>
            </w:r>
            <w:bookmarkStart w:id="76" w:name="Text65"/>
            <w:r w:rsidR="002306F8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2306F8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306F8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306F8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306F8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306F8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76"/>
          </w:p>
        </w:tc>
      </w:tr>
      <w:tr w:rsidR="00D01550" w:rsidRPr="006D59C2" w14:paraId="63838B4A" w14:textId="77777777" w:rsidTr="0084169C">
        <w:trPr>
          <w:trHeight w:val="63"/>
        </w:trPr>
        <w:tc>
          <w:tcPr>
            <w:tcW w:w="3886" w:type="dxa"/>
            <w:tcBorders>
              <w:left w:val="nil"/>
              <w:bottom w:val="nil"/>
              <w:right w:val="nil"/>
            </w:tcBorders>
          </w:tcPr>
          <w:p w14:paraId="64EDA290" w14:textId="77777777" w:rsidR="00D01550" w:rsidRPr="0084169C" w:rsidRDefault="00D01550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  <w:tc>
          <w:tcPr>
            <w:tcW w:w="2522" w:type="dxa"/>
            <w:tcBorders>
              <w:left w:val="nil"/>
              <w:bottom w:val="nil"/>
              <w:right w:val="nil"/>
            </w:tcBorders>
          </w:tcPr>
          <w:p w14:paraId="0B8248FB" w14:textId="77777777" w:rsidR="00D01550" w:rsidRPr="0084169C" w:rsidRDefault="00D01550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  <w:tc>
          <w:tcPr>
            <w:tcW w:w="3170" w:type="dxa"/>
            <w:tcBorders>
              <w:left w:val="nil"/>
              <w:bottom w:val="nil"/>
              <w:right w:val="nil"/>
            </w:tcBorders>
          </w:tcPr>
          <w:p w14:paraId="2036706B" w14:textId="77777777" w:rsidR="00D01550" w:rsidRPr="0084169C" w:rsidRDefault="00D01550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</w:tr>
    </w:tbl>
    <w:p w14:paraId="48838E98" w14:textId="77777777" w:rsidR="00E55A65" w:rsidRPr="006D59C2" w:rsidRDefault="00E55A65">
      <w:pPr>
        <w:rPr>
          <w:lang w:val="fr-CA"/>
        </w:rPr>
      </w:pPr>
    </w:p>
    <w:p w14:paraId="6F59CE21" w14:textId="77777777" w:rsidR="00B34584" w:rsidRPr="006D59C2" w:rsidRDefault="00B34584">
      <w:pPr>
        <w:rPr>
          <w:lang w:val="fr-CA"/>
        </w:rPr>
      </w:pPr>
    </w:p>
    <w:p w14:paraId="6345BEF9" w14:textId="77777777" w:rsidR="00B34584" w:rsidRPr="006D59C2" w:rsidRDefault="00B34584">
      <w:pPr>
        <w:rPr>
          <w:lang w:val="fr-CA"/>
        </w:rPr>
      </w:pPr>
    </w:p>
    <w:p w14:paraId="7A022898" w14:textId="05BC4162" w:rsidR="00E55A65" w:rsidRPr="006D59C2" w:rsidRDefault="00E55A65">
      <w:pPr>
        <w:rPr>
          <w:lang w:val="fr-CA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6"/>
        <w:gridCol w:w="2522"/>
        <w:gridCol w:w="3170"/>
      </w:tblGrid>
      <w:tr w:rsidR="00B10E49" w:rsidRPr="0084169C" w14:paraId="005305D5" w14:textId="77777777" w:rsidTr="0084169C">
        <w:trPr>
          <w:trHeight w:val="680"/>
        </w:trPr>
        <w:tc>
          <w:tcPr>
            <w:tcW w:w="9578" w:type="dxa"/>
            <w:gridSpan w:val="3"/>
            <w:tcBorders>
              <w:bottom w:val="nil"/>
            </w:tcBorders>
            <w:shd w:val="clear" w:color="auto" w:fill="C9E1F3"/>
            <w:vAlign w:val="center"/>
          </w:tcPr>
          <w:p w14:paraId="3FDC4515" w14:textId="77777777" w:rsidR="00B10E49" w:rsidRPr="0084169C" w:rsidRDefault="00B10E49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color w:val="1F497D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>LETTRE DU CANDIDAT</w:t>
            </w:r>
          </w:p>
        </w:tc>
      </w:tr>
      <w:tr w:rsidR="00510648" w:rsidRPr="006D59C2" w14:paraId="1B3DDF88" w14:textId="77777777" w:rsidTr="0084169C">
        <w:trPr>
          <w:trHeight w:val="1248"/>
        </w:trPr>
        <w:tc>
          <w:tcPr>
            <w:tcW w:w="9578" w:type="dxa"/>
            <w:gridSpan w:val="3"/>
            <w:tcBorders>
              <w:top w:val="nil"/>
            </w:tcBorders>
          </w:tcPr>
          <w:p w14:paraId="0C136FA2" w14:textId="77777777" w:rsidR="00510648" w:rsidRPr="0084169C" w:rsidRDefault="00510648" w:rsidP="0084169C">
            <w:pPr>
              <w:pStyle w:val="En-tte"/>
              <w:spacing w:before="60"/>
              <w:jc w:val="both"/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Décrivez votre formation, votre situation présente, votre cheminement, vos aspirations et vos objectifs professionnels. Le cas échéant, expliquez les délais dans votre cheminement académique ou professionnel.</w:t>
            </w:r>
          </w:p>
          <w:p w14:paraId="60AE569E" w14:textId="4D926566" w:rsidR="00510648" w:rsidRPr="0084169C" w:rsidRDefault="00DE7EFC" w:rsidP="0084169C">
            <w:pPr>
              <w:pStyle w:val="En-tte"/>
              <w:jc w:val="center"/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FR"/>
              </w:rPr>
              <w:t>MAXIMUM DE 600 MOTS</w:t>
            </w:r>
          </w:p>
        </w:tc>
      </w:tr>
      <w:tr w:rsidR="00510648" w:rsidRPr="00DE7EFC" w14:paraId="5236C134" w14:textId="77777777" w:rsidTr="0084169C">
        <w:trPr>
          <w:trHeight w:val="10859"/>
        </w:trPr>
        <w:tc>
          <w:tcPr>
            <w:tcW w:w="9578" w:type="dxa"/>
            <w:gridSpan w:val="3"/>
            <w:tcBorders>
              <w:bottom w:val="single" w:sz="4" w:space="0" w:color="auto"/>
            </w:tcBorders>
          </w:tcPr>
          <w:p w14:paraId="2FB51D6E" w14:textId="77777777" w:rsidR="00510648" w:rsidRPr="0084169C" w:rsidRDefault="0060004E" w:rsidP="0084169C">
            <w:pPr>
              <w:pStyle w:val="En-tte"/>
              <w:tabs>
                <w:tab w:val="clear" w:pos="4320"/>
                <w:tab w:val="clear" w:pos="8640"/>
              </w:tabs>
              <w:spacing w:before="120"/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500"/>
                  </w:textInput>
                </w:ffData>
              </w:fldChar>
            </w:r>
            <w:bookmarkStart w:id="77" w:name="Text68"/>
            <w:r w:rsidR="002306F8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2306F8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306F8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306F8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306F8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306F8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77"/>
          </w:p>
        </w:tc>
      </w:tr>
      <w:tr w:rsidR="00D01550" w:rsidRPr="00DE7EFC" w14:paraId="10B86063" w14:textId="77777777" w:rsidTr="0084169C">
        <w:trPr>
          <w:trHeight w:val="63"/>
        </w:trPr>
        <w:tc>
          <w:tcPr>
            <w:tcW w:w="3886" w:type="dxa"/>
            <w:tcBorders>
              <w:left w:val="nil"/>
              <w:bottom w:val="nil"/>
              <w:right w:val="nil"/>
            </w:tcBorders>
          </w:tcPr>
          <w:p w14:paraId="199EC33B" w14:textId="77777777" w:rsidR="00D01550" w:rsidRPr="0084169C" w:rsidRDefault="00D01550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  <w:tc>
          <w:tcPr>
            <w:tcW w:w="2522" w:type="dxa"/>
            <w:tcBorders>
              <w:left w:val="nil"/>
              <w:bottom w:val="nil"/>
              <w:right w:val="nil"/>
            </w:tcBorders>
          </w:tcPr>
          <w:p w14:paraId="7AB47204" w14:textId="77777777" w:rsidR="00D01550" w:rsidRPr="0084169C" w:rsidRDefault="00D01550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  <w:tc>
          <w:tcPr>
            <w:tcW w:w="3170" w:type="dxa"/>
            <w:tcBorders>
              <w:left w:val="nil"/>
              <w:bottom w:val="nil"/>
              <w:right w:val="nil"/>
            </w:tcBorders>
          </w:tcPr>
          <w:p w14:paraId="7786FD82" w14:textId="77777777" w:rsidR="00D01550" w:rsidRPr="0084169C" w:rsidRDefault="00D01550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</w:tr>
    </w:tbl>
    <w:p w14:paraId="61EFEC19" w14:textId="77777777" w:rsidR="0064150C" w:rsidRPr="000C389A" w:rsidRDefault="0064150C" w:rsidP="004138EA">
      <w:pPr>
        <w:rPr>
          <w:lang w:val="fr-CA"/>
        </w:rPr>
      </w:pPr>
    </w:p>
    <w:sectPr w:rsidR="0064150C" w:rsidRPr="000C389A" w:rsidSect="000A5217">
      <w:headerReference w:type="default" r:id="rId10"/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DE3E0" w14:textId="77777777" w:rsidR="000A5217" w:rsidRDefault="000A5217">
      <w:r>
        <w:separator/>
      </w:r>
    </w:p>
  </w:endnote>
  <w:endnote w:type="continuationSeparator" w:id="0">
    <w:p w14:paraId="2177F9F3" w14:textId="77777777" w:rsidR="000A5217" w:rsidRDefault="000A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CD3D" w14:textId="77777777" w:rsidR="0025593F" w:rsidRDefault="0025593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22F4A" w14:textId="77777777" w:rsidR="000A5217" w:rsidRDefault="000A5217">
      <w:r>
        <w:separator/>
      </w:r>
    </w:p>
  </w:footnote>
  <w:footnote w:type="continuationSeparator" w:id="0">
    <w:p w14:paraId="01C2809B" w14:textId="77777777" w:rsidR="000A5217" w:rsidRDefault="000A5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F63C" w14:textId="5C79DD8A" w:rsidR="00B34584" w:rsidRPr="00EA51CC" w:rsidRDefault="00B34584" w:rsidP="00B34584">
    <w:pPr>
      <w:pStyle w:val="En-tte"/>
      <w:pBdr>
        <w:bottom w:val="single" w:sz="8" w:space="1" w:color="000000"/>
      </w:pBdr>
      <w:tabs>
        <w:tab w:val="clear" w:pos="8640"/>
        <w:tab w:val="right" w:pos="9356"/>
      </w:tabs>
      <w:rPr>
        <w:lang w:val="fr-CA"/>
      </w:rPr>
    </w:pPr>
    <w:r w:rsidRPr="00EA51CC">
      <w:rPr>
        <w:lang w:val="fr-CA"/>
      </w:rPr>
      <w:t xml:space="preserve">Formulaire Prix d’excellence du Chapitre Saint-Laurent               </w:t>
    </w:r>
    <w:r>
      <w:rPr>
        <w:lang w:val="fr-CA"/>
      </w:rPr>
      <w:tab/>
    </w:r>
    <w:r w:rsidRPr="00EA51CC">
      <w:rPr>
        <w:lang w:val="fr-CA"/>
      </w:rPr>
      <w:t xml:space="preserve">Page </w:t>
    </w:r>
    <w:r>
      <w:fldChar w:fldCharType="begin"/>
    </w:r>
    <w:r w:rsidRPr="00EA51CC">
      <w:rPr>
        <w:lang w:val="fr-CA"/>
      </w:rPr>
      <w:instrText xml:space="preserve"> PAGE </w:instrText>
    </w:r>
    <w:r>
      <w:fldChar w:fldCharType="separate"/>
    </w:r>
    <w:r w:rsidR="00DA64B6">
      <w:rPr>
        <w:noProof/>
        <w:lang w:val="fr-CA"/>
      </w:rPr>
      <w:t>6</w:t>
    </w:r>
    <w:r>
      <w:fldChar w:fldCharType="end"/>
    </w:r>
    <w:r w:rsidRPr="00EA51CC">
      <w:rPr>
        <w:lang w:val="fr-CA"/>
      </w:rPr>
      <w:t xml:space="preserve"> sur </w:t>
    </w:r>
    <w:r w:rsidR="004138EA">
      <w:rPr>
        <w:lang w:val="fr-CA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ABAF9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6580048"/>
    <w:multiLevelType w:val="hybridMultilevel"/>
    <w:tmpl w:val="F9B65E6C"/>
    <w:name w:val="WW8Num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4A727A"/>
    <w:multiLevelType w:val="hybridMultilevel"/>
    <w:tmpl w:val="ED767838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115020"/>
    <w:multiLevelType w:val="hybridMultilevel"/>
    <w:tmpl w:val="F92CC6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C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8647908">
    <w:abstractNumId w:val="1"/>
  </w:num>
  <w:num w:numId="2" w16cid:durableId="419303031">
    <w:abstractNumId w:val="2"/>
  </w:num>
  <w:num w:numId="3" w16cid:durableId="1237548316">
    <w:abstractNumId w:val="3"/>
  </w:num>
  <w:num w:numId="4" w16cid:durableId="95834984">
    <w:abstractNumId w:val="4"/>
  </w:num>
  <w:num w:numId="5" w16cid:durableId="1979529806">
    <w:abstractNumId w:val="5"/>
  </w:num>
  <w:num w:numId="6" w16cid:durableId="481703526">
    <w:abstractNumId w:val="6"/>
  </w:num>
  <w:num w:numId="7" w16cid:durableId="965548521">
    <w:abstractNumId w:val="7"/>
  </w:num>
  <w:num w:numId="8" w16cid:durableId="738868985">
    <w:abstractNumId w:val="8"/>
  </w:num>
  <w:num w:numId="9" w16cid:durableId="1414467346">
    <w:abstractNumId w:val="0"/>
  </w:num>
  <w:num w:numId="10" w16cid:durableId="404453588">
    <w:abstractNumId w:val="9"/>
  </w:num>
  <w:num w:numId="11" w16cid:durableId="210118420">
    <w:abstractNumId w:val="10"/>
  </w:num>
  <w:num w:numId="12" w16cid:durableId="8568936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embedSystemFonts/>
  <w:documentProtection w:edit="forms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50C"/>
    <w:rsid w:val="00042F66"/>
    <w:rsid w:val="00072026"/>
    <w:rsid w:val="00074A8D"/>
    <w:rsid w:val="000A5217"/>
    <w:rsid w:val="000C389A"/>
    <w:rsid w:val="000F16FC"/>
    <w:rsid w:val="001541DA"/>
    <w:rsid w:val="001579C0"/>
    <w:rsid w:val="001671DD"/>
    <w:rsid w:val="001B33BB"/>
    <w:rsid w:val="001C33E3"/>
    <w:rsid w:val="002306F8"/>
    <w:rsid w:val="00231386"/>
    <w:rsid w:val="002529CE"/>
    <w:rsid w:val="0025593F"/>
    <w:rsid w:val="00264B56"/>
    <w:rsid w:val="00296D22"/>
    <w:rsid w:val="002E1AC3"/>
    <w:rsid w:val="002E7260"/>
    <w:rsid w:val="00322798"/>
    <w:rsid w:val="0033718D"/>
    <w:rsid w:val="00360239"/>
    <w:rsid w:val="00385569"/>
    <w:rsid w:val="00397438"/>
    <w:rsid w:val="003F0B42"/>
    <w:rsid w:val="003F59BF"/>
    <w:rsid w:val="00402FD6"/>
    <w:rsid w:val="004138EA"/>
    <w:rsid w:val="004678AD"/>
    <w:rsid w:val="00470F6C"/>
    <w:rsid w:val="00481D3B"/>
    <w:rsid w:val="004836D2"/>
    <w:rsid w:val="0048375D"/>
    <w:rsid w:val="00486547"/>
    <w:rsid w:val="004B62AA"/>
    <w:rsid w:val="004E1202"/>
    <w:rsid w:val="00501FC1"/>
    <w:rsid w:val="00510648"/>
    <w:rsid w:val="005117DD"/>
    <w:rsid w:val="00546694"/>
    <w:rsid w:val="00553577"/>
    <w:rsid w:val="00561AE0"/>
    <w:rsid w:val="00565C23"/>
    <w:rsid w:val="005C6BC7"/>
    <w:rsid w:val="005D212A"/>
    <w:rsid w:val="0060004E"/>
    <w:rsid w:val="0060040A"/>
    <w:rsid w:val="00612CA5"/>
    <w:rsid w:val="00635D1A"/>
    <w:rsid w:val="0064150C"/>
    <w:rsid w:val="0065044B"/>
    <w:rsid w:val="006554BE"/>
    <w:rsid w:val="006D59C2"/>
    <w:rsid w:val="006D700C"/>
    <w:rsid w:val="00704D13"/>
    <w:rsid w:val="0070652A"/>
    <w:rsid w:val="007154C3"/>
    <w:rsid w:val="0073574C"/>
    <w:rsid w:val="00737DAC"/>
    <w:rsid w:val="00743279"/>
    <w:rsid w:val="00743B24"/>
    <w:rsid w:val="007A1BE4"/>
    <w:rsid w:val="007F31A1"/>
    <w:rsid w:val="008043BC"/>
    <w:rsid w:val="008241F6"/>
    <w:rsid w:val="0084169C"/>
    <w:rsid w:val="00867524"/>
    <w:rsid w:val="008839E7"/>
    <w:rsid w:val="0089641E"/>
    <w:rsid w:val="008A5644"/>
    <w:rsid w:val="008E7B6C"/>
    <w:rsid w:val="008F0A95"/>
    <w:rsid w:val="008F0BB4"/>
    <w:rsid w:val="008F40F9"/>
    <w:rsid w:val="008F6894"/>
    <w:rsid w:val="008F738A"/>
    <w:rsid w:val="0095727E"/>
    <w:rsid w:val="00963F91"/>
    <w:rsid w:val="00965E50"/>
    <w:rsid w:val="009877DF"/>
    <w:rsid w:val="00994A16"/>
    <w:rsid w:val="009C5BB0"/>
    <w:rsid w:val="009D5374"/>
    <w:rsid w:val="009E2A99"/>
    <w:rsid w:val="009E2AA8"/>
    <w:rsid w:val="009E46F1"/>
    <w:rsid w:val="009E53B0"/>
    <w:rsid w:val="009F726D"/>
    <w:rsid w:val="00A04022"/>
    <w:rsid w:val="00A1657A"/>
    <w:rsid w:val="00A61A39"/>
    <w:rsid w:val="00A71B2F"/>
    <w:rsid w:val="00A751AC"/>
    <w:rsid w:val="00AA155F"/>
    <w:rsid w:val="00AA6E6C"/>
    <w:rsid w:val="00AB57BB"/>
    <w:rsid w:val="00AE6D91"/>
    <w:rsid w:val="00B10E49"/>
    <w:rsid w:val="00B146BB"/>
    <w:rsid w:val="00B34584"/>
    <w:rsid w:val="00B35867"/>
    <w:rsid w:val="00B52B23"/>
    <w:rsid w:val="00B92313"/>
    <w:rsid w:val="00B93A56"/>
    <w:rsid w:val="00BA411D"/>
    <w:rsid w:val="00BB177E"/>
    <w:rsid w:val="00BD5B6B"/>
    <w:rsid w:val="00C263F0"/>
    <w:rsid w:val="00C65806"/>
    <w:rsid w:val="00C71609"/>
    <w:rsid w:val="00C976F1"/>
    <w:rsid w:val="00C97E59"/>
    <w:rsid w:val="00CB7409"/>
    <w:rsid w:val="00CC3A73"/>
    <w:rsid w:val="00CC5359"/>
    <w:rsid w:val="00CD33BB"/>
    <w:rsid w:val="00CF5C1D"/>
    <w:rsid w:val="00D01550"/>
    <w:rsid w:val="00D101B2"/>
    <w:rsid w:val="00D12FB6"/>
    <w:rsid w:val="00D13C9C"/>
    <w:rsid w:val="00D3289D"/>
    <w:rsid w:val="00D96A0D"/>
    <w:rsid w:val="00DA64B6"/>
    <w:rsid w:val="00DA7A0E"/>
    <w:rsid w:val="00DB6AB5"/>
    <w:rsid w:val="00DE7EFC"/>
    <w:rsid w:val="00E55A65"/>
    <w:rsid w:val="00E72D9C"/>
    <w:rsid w:val="00EA3FAD"/>
    <w:rsid w:val="00EA51CC"/>
    <w:rsid w:val="00EE3B9E"/>
    <w:rsid w:val="00F22F74"/>
    <w:rsid w:val="00F41823"/>
    <w:rsid w:val="00F50B5B"/>
    <w:rsid w:val="00F940F6"/>
    <w:rsid w:val="00FD312D"/>
    <w:rsid w:val="00FD4446"/>
    <w:rsid w:val="00FE2DBA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2057103A"/>
  <w15:docId w15:val="{C2284EFB-60DA-46A5-9B86-BFA543C9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9C0"/>
    <w:pPr>
      <w:suppressAutoHyphens/>
    </w:pPr>
    <w:rPr>
      <w:sz w:val="22"/>
      <w:lang w:val="en-US" w:eastAsia="en-US"/>
    </w:rPr>
  </w:style>
  <w:style w:type="paragraph" w:styleId="Titre1">
    <w:name w:val="heading 1"/>
    <w:basedOn w:val="Normal"/>
    <w:next w:val="Normal"/>
    <w:qFormat/>
    <w:rsid w:val="0060004E"/>
    <w:pPr>
      <w:keepNext/>
      <w:numPr>
        <w:numId w:val="1"/>
      </w:numPr>
      <w:jc w:val="center"/>
      <w:outlineLvl w:val="0"/>
    </w:pPr>
  </w:style>
  <w:style w:type="paragraph" w:styleId="Titre2">
    <w:name w:val="heading 2"/>
    <w:basedOn w:val="Normal"/>
    <w:next w:val="Normal"/>
    <w:qFormat/>
    <w:rsid w:val="0060004E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60004E"/>
    <w:pPr>
      <w:keepNext/>
      <w:numPr>
        <w:ilvl w:val="2"/>
        <w:numId w:val="1"/>
      </w:numPr>
      <w:outlineLvl w:val="2"/>
    </w:pPr>
  </w:style>
  <w:style w:type="paragraph" w:styleId="Titre4">
    <w:name w:val="heading 4"/>
    <w:basedOn w:val="Normal"/>
    <w:next w:val="Normal"/>
    <w:qFormat/>
    <w:rsid w:val="0060004E"/>
    <w:pPr>
      <w:keepNext/>
      <w:numPr>
        <w:ilvl w:val="3"/>
        <w:numId w:val="1"/>
      </w:numPr>
      <w:outlineLvl w:val="3"/>
    </w:pPr>
  </w:style>
  <w:style w:type="paragraph" w:styleId="Titre5">
    <w:name w:val="heading 5"/>
    <w:basedOn w:val="Normal"/>
    <w:next w:val="Normal"/>
    <w:qFormat/>
    <w:rsid w:val="0060004E"/>
    <w:pPr>
      <w:keepNext/>
      <w:numPr>
        <w:ilvl w:val="4"/>
        <w:numId w:val="1"/>
      </w:numPr>
      <w:jc w:val="center"/>
      <w:outlineLvl w:val="4"/>
    </w:pPr>
  </w:style>
  <w:style w:type="paragraph" w:styleId="Titre6">
    <w:name w:val="heading 6"/>
    <w:basedOn w:val="Normal"/>
    <w:next w:val="Normal"/>
    <w:qFormat/>
    <w:rsid w:val="0060004E"/>
    <w:pPr>
      <w:keepNext/>
      <w:numPr>
        <w:ilvl w:val="5"/>
        <w:numId w:val="1"/>
      </w:numPr>
      <w:ind w:left="3540" w:firstLine="0"/>
      <w:outlineLvl w:val="5"/>
    </w:pPr>
  </w:style>
  <w:style w:type="paragraph" w:styleId="Titre7">
    <w:name w:val="heading 7"/>
    <w:basedOn w:val="Normal"/>
    <w:next w:val="Normal"/>
    <w:qFormat/>
    <w:rsid w:val="0060004E"/>
    <w:pPr>
      <w:keepNext/>
      <w:numPr>
        <w:ilvl w:val="6"/>
        <w:numId w:val="1"/>
      </w:numPr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sid w:val="0060004E"/>
    <w:rPr>
      <w:rFonts w:ascii="Wingdings" w:hAnsi="Wingdings"/>
      <w:color w:val="auto"/>
    </w:rPr>
  </w:style>
  <w:style w:type="character" w:customStyle="1" w:styleId="WW8Num3z0">
    <w:name w:val="WW8Num3z0"/>
    <w:rsid w:val="0060004E"/>
    <w:rPr>
      <w:rFonts w:ascii="Wingdings" w:hAnsi="Wingdings"/>
      <w:color w:val="auto"/>
    </w:rPr>
  </w:style>
  <w:style w:type="character" w:customStyle="1" w:styleId="WW8Num5z0">
    <w:name w:val="WW8Num5z0"/>
    <w:rsid w:val="0060004E"/>
    <w:rPr>
      <w:rFonts w:ascii="Wingdings" w:hAnsi="Wingdings"/>
    </w:rPr>
  </w:style>
  <w:style w:type="character" w:customStyle="1" w:styleId="WW8Num6z0">
    <w:name w:val="WW8Num6z0"/>
    <w:rsid w:val="0060004E"/>
    <w:rPr>
      <w:rFonts w:ascii="Wingdings" w:hAnsi="Wingdings"/>
    </w:rPr>
  </w:style>
  <w:style w:type="character" w:customStyle="1" w:styleId="WW8Num7z0">
    <w:name w:val="WW8Num7z0"/>
    <w:rsid w:val="0060004E"/>
    <w:rPr>
      <w:rFonts w:ascii="Wingdings" w:hAnsi="Wingdings"/>
    </w:rPr>
  </w:style>
  <w:style w:type="character" w:customStyle="1" w:styleId="WW8Num8z0">
    <w:name w:val="WW8Num8z0"/>
    <w:rsid w:val="0060004E"/>
    <w:rPr>
      <w:rFonts w:ascii="Wingdings" w:hAnsi="Wingdings"/>
    </w:rPr>
  </w:style>
  <w:style w:type="character" w:customStyle="1" w:styleId="Policepardfaut2">
    <w:name w:val="Police par défaut2"/>
    <w:rsid w:val="0060004E"/>
  </w:style>
  <w:style w:type="character" w:customStyle="1" w:styleId="WW8Num1z0">
    <w:name w:val="WW8Num1z0"/>
    <w:rsid w:val="0060004E"/>
    <w:rPr>
      <w:rFonts w:ascii="Wingdings" w:hAnsi="Wingdings"/>
    </w:rPr>
  </w:style>
  <w:style w:type="character" w:customStyle="1" w:styleId="WW8Num4z0">
    <w:name w:val="WW8Num4z0"/>
    <w:rsid w:val="0060004E"/>
    <w:rPr>
      <w:rFonts w:ascii="Wingdings" w:hAnsi="Wingdings"/>
    </w:rPr>
  </w:style>
  <w:style w:type="character" w:customStyle="1" w:styleId="WW8Num9z0">
    <w:name w:val="WW8Num9z0"/>
    <w:rsid w:val="0060004E"/>
    <w:rPr>
      <w:rFonts w:ascii="Wingdings" w:hAnsi="Wingdings"/>
    </w:rPr>
  </w:style>
  <w:style w:type="character" w:customStyle="1" w:styleId="Policepardfaut1">
    <w:name w:val="Police par défaut1"/>
    <w:rsid w:val="0060004E"/>
  </w:style>
  <w:style w:type="character" w:styleId="Numrodepage">
    <w:name w:val="page number"/>
    <w:basedOn w:val="Policepardfaut1"/>
    <w:rsid w:val="0060004E"/>
  </w:style>
  <w:style w:type="character" w:customStyle="1" w:styleId="Marquedecommentaire1">
    <w:name w:val="Marque de commentaire1"/>
    <w:rsid w:val="0060004E"/>
    <w:rPr>
      <w:sz w:val="18"/>
      <w:szCs w:val="18"/>
    </w:rPr>
  </w:style>
  <w:style w:type="character" w:customStyle="1" w:styleId="Car1">
    <w:name w:val="Car1"/>
    <w:rsid w:val="0060004E"/>
    <w:rPr>
      <w:sz w:val="24"/>
      <w:szCs w:val="24"/>
    </w:rPr>
  </w:style>
  <w:style w:type="character" w:customStyle="1" w:styleId="Car">
    <w:name w:val="Car"/>
    <w:rsid w:val="0060004E"/>
  </w:style>
  <w:style w:type="character" w:styleId="Lienhypertexte">
    <w:name w:val="Hyperlink"/>
    <w:rsid w:val="0060004E"/>
  </w:style>
  <w:style w:type="paragraph" w:customStyle="1" w:styleId="Titre20">
    <w:name w:val="Titre2"/>
    <w:basedOn w:val="Normal"/>
    <w:next w:val="Corpsdetexte"/>
    <w:rsid w:val="0060004E"/>
    <w:pPr>
      <w:keepNext/>
      <w:spacing w:before="240" w:after="120"/>
    </w:pPr>
  </w:style>
  <w:style w:type="paragraph" w:styleId="Corpsdetexte">
    <w:name w:val="Body Text"/>
    <w:basedOn w:val="Normal"/>
    <w:rsid w:val="0060004E"/>
    <w:pPr>
      <w:jc w:val="both"/>
    </w:pPr>
    <w:rPr>
      <w:sz w:val="24"/>
    </w:rPr>
  </w:style>
  <w:style w:type="paragraph" w:styleId="Liste">
    <w:name w:val="List"/>
    <w:basedOn w:val="Corpsdetexte"/>
    <w:rsid w:val="0060004E"/>
    <w:rPr>
      <w:rFonts w:cs="Mangal"/>
    </w:rPr>
  </w:style>
  <w:style w:type="paragraph" w:customStyle="1" w:styleId="Lgende2">
    <w:name w:val="Légende2"/>
    <w:basedOn w:val="Normal"/>
    <w:rsid w:val="0060004E"/>
    <w:pPr>
      <w:suppressLineNumbers/>
      <w:spacing w:before="120" w:after="120"/>
    </w:pPr>
  </w:style>
  <w:style w:type="paragraph" w:customStyle="1" w:styleId="Index">
    <w:name w:val="Index"/>
    <w:basedOn w:val="Normal"/>
    <w:rsid w:val="0060004E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rsid w:val="0060004E"/>
    <w:pPr>
      <w:keepNext/>
      <w:spacing w:before="240" w:after="120"/>
    </w:pPr>
  </w:style>
  <w:style w:type="paragraph" w:customStyle="1" w:styleId="Lgende1">
    <w:name w:val="Légende1"/>
    <w:basedOn w:val="Normal"/>
    <w:rsid w:val="0060004E"/>
    <w:pPr>
      <w:suppressLineNumbers/>
      <w:spacing w:before="120" w:after="120"/>
    </w:pPr>
  </w:style>
  <w:style w:type="paragraph" w:styleId="En-tte">
    <w:name w:val="header"/>
    <w:basedOn w:val="Normal"/>
    <w:rsid w:val="0060004E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60004E"/>
    <w:pPr>
      <w:tabs>
        <w:tab w:val="center" w:pos="4320"/>
        <w:tab w:val="right" w:pos="8640"/>
      </w:tabs>
    </w:pPr>
  </w:style>
  <w:style w:type="paragraph" w:customStyle="1" w:styleId="Textedebulles1">
    <w:name w:val="Texte de bulles1"/>
    <w:basedOn w:val="Normal"/>
    <w:rsid w:val="0060004E"/>
  </w:style>
  <w:style w:type="paragraph" w:customStyle="1" w:styleId="Commentaire1">
    <w:name w:val="Commentaire1"/>
    <w:basedOn w:val="Normal"/>
    <w:rsid w:val="0060004E"/>
    <w:rPr>
      <w:sz w:val="24"/>
      <w:szCs w:val="24"/>
    </w:rPr>
  </w:style>
  <w:style w:type="paragraph" w:customStyle="1" w:styleId="Objetducommentaire1">
    <w:name w:val="Objet du commentaire1"/>
    <w:basedOn w:val="Commentaire1"/>
    <w:next w:val="Commentaire1"/>
    <w:rsid w:val="0060004E"/>
  </w:style>
  <w:style w:type="paragraph" w:customStyle="1" w:styleId="Contenudetableau">
    <w:name w:val="Contenu de tableau"/>
    <w:basedOn w:val="Normal"/>
    <w:rsid w:val="0060004E"/>
    <w:pPr>
      <w:suppressLineNumbers/>
    </w:pPr>
  </w:style>
  <w:style w:type="paragraph" w:customStyle="1" w:styleId="Titredetableau">
    <w:name w:val="Titre de tableau"/>
    <w:basedOn w:val="Contenudetableau"/>
    <w:rsid w:val="0060004E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53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E53B0"/>
    <w:rPr>
      <w:rFonts w:ascii="Tahoma" w:hAnsi="Tahoma" w:cs="Tahoma"/>
      <w:sz w:val="16"/>
      <w:szCs w:val="16"/>
      <w:lang w:val="en-US" w:eastAsia="en-US"/>
    </w:rPr>
  </w:style>
  <w:style w:type="table" w:styleId="Grilledutableau">
    <w:name w:val="Table Grid"/>
    <w:basedOn w:val="TableauNormal"/>
    <w:uiPriority w:val="59"/>
    <w:rsid w:val="00600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uiPriority w:val="99"/>
    <w:semiHidden/>
    <w:unhideWhenUsed/>
    <w:rsid w:val="00B52B23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D59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D59C2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D59C2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59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59C2"/>
    <w:rPr>
      <w:b/>
      <w:bCs/>
      <w:lang w:val="en-US" w:eastAsia="en-US"/>
    </w:rPr>
  </w:style>
  <w:style w:type="paragraph" w:styleId="Rvision">
    <w:name w:val="Revision"/>
    <w:hidden/>
    <w:uiPriority w:val="71"/>
    <w:semiHidden/>
    <w:rsid w:val="006D59C2"/>
    <w:rPr>
      <w:sz w:val="22"/>
      <w:lang w:val="en-US" w:eastAsia="en-US"/>
    </w:rPr>
  </w:style>
  <w:style w:type="character" w:customStyle="1" w:styleId="cf01">
    <w:name w:val="cf01"/>
    <w:basedOn w:val="Policepardfaut"/>
    <w:rsid w:val="00DE7EFC"/>
    <w:rPr>
      <w:rFonts w:ascii="Segoe UI" w:hAnsi="Segoe UI" w:cs="Segoe UI" w:hint="default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EA3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ofiles.google.com/?hl=fr&amp;tab=m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62d4ec-5a67-4957-abb6-bf78aca6a6f5}" enabled="0" method="" siteId="{4262d4ec-5a67-4957-abb6-bf78aca6a6f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880</Words>
  <Characters>4846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BOURSES D’ÉTUDES</vt:lpstr>
      <vt:lpstr>BOURSES D’ÉTUDES</vt:lpstr>
    </vt:vector>
  </TitlesOfParts>
  <Company>Toshiba</Company>
  <LinksUpToDate>false</LinksUpToDate>
  <CharactersWithSpaces>5715</CharactersWithSpaces>
  <SharedDoc>false</SharedDoc>
  <HLinks>
    <vt:vector size="12" baseType="variant">
      <vt:variant>
        <vt:i4>4980777</vt:i4>
      </vt:variant>
      <vt:variant>
        <vt:i4>193</vt:i4>
      </vt:variant>
      <vt:variant>
        <vt:i4>0</vt:i4>
      </vt:variant>
      <vt:variant>
        <vt:i4>5</vt:i4>
      </vt:variant>
      <vt:variant>
        <vt:lpwstr>https://profiles.google.com/?hl=fr&amp;tab=mX</vt:lpwstr>
      </vt:variant>
      <vt:variant>
        <vt:lpwstr/>
      </vt:variant>
      <vt:variant>
        <vt:i4>4980777</vt:i4>
      </vt:variant>
      <vt:variant>
        <vt:i4>0</vt:i4>
      </vt:variant>
      <vt:variant>
        <vt:i4>0</vt:i4>
      </vt:variant>
      <vt:variant>
        <vt:i4>5</vt:i4>
      </vt:variant>
      <vt:variant>
        <vt:lpwstr>https://profiles.google.com/?hl=fr&amp;tab=mX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BOURSES D’ÉTUDES</dc:title>
  <dc:creator>Raynald Chassé</dc:creator>
  <cp:lastModifiedBy>Munoz, Gabriel</cp:lastModifiedBy>
  <cp:revision>22</cp:revision>
  <cp:lastPrinted>2000-11-06T15:47:00Z</cp:lastPrinted>
  <dcterms:created xsi:type="dcterms:W3CDTF">2025-01-30T17:47:00Z</dcterms:created>
  <dcterms:modified xsi:type="dcterms:W3CDTF">2026-01-19T17:01:00Z</dcterms:modified>
</cp:coreProperties>
</file>